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Appeldenotedefin"/>
          <w:rFonts w:ascii="Verdana" w:hAnsi="Verdana" w:cs="Arial"/>
          <w:b/>
          <w:color w:val="002060"/>
          <w:sz w:val="36"/>
          <w:szCs w:val="36"/>
          <w:lang w:val="en-GB"/>
        </w:rPr>
        <w:endnoteReference w:id="1"/>
      </w:r>
    </w:p>
    <w:p w:rsidR="00F71F07" w:rsidRPr="00B223B0" w:rsidRDefault="00F71F07" w:rsidP="00D16B5A">
      <w:pPr>
        <w:spacing w:after="0"/>
        <w:ind w:right="-992"/>
        <w:jc w:val="left"/>
        <w:rPr>
          <w:rFonts w:ascii="Verdana" w:hAnsi="Verdana" w:cs="Arial"/>
          <w:b/>
          <w:color w:val="002060"/>
          <w:sz w:val="20"/>
          <w:lang w:val="en-GB"/>
        </w:rPr>
      </w:pPr>
    </w:p>
    <w:p w:rsidR="00821F27" w:rsidRDefault="000C167A" w:rsidP="000C167A">
      <w:pPr>
        <w:pStyle w:val="Commentaire"/>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004C2E41">
        <w:rPr>
          <w:rFonts w:ascii="Verdana" w:hAnsi="Verdana" w:cs="Calibri"/>
          <w:lang w:val="en-GB"/>
        </w:rPr>
        <w:t xml:space="preserve"> </w:t>
      </w:r>
    </w:p>
    <w:p w:rsidR="00821F27" w:rsidRDefault="00821F27" w:rsidP="000C167A">
      <w:pPr>
        <w:pStyle w:val="Commentaire"/>
        <w:tabs>
          <w:tab w:val="left" w:pos="2552"/>
          <w:tab w:val="left" w:pos="3686"/>
          <w:tab w:val="left" w:pos="5954"/>
        </w:tabs>
        <w:spacing w:after="0"/>
        <w:rPr>
          <w:rFonts w:ascii="Verdana" w:hAnsi="Verdana" w:cs="Calibri"/>
          <w:lang w:val="en-GB"/>
        </w:rPr>
      </w:pPr>
    </w:p>
    <w:p w:rsidR="00914073" w:rsidRDefault="000C167A" w:rsidP="00C502DF">
      <w:pPr>
        <w:pStyle w:val="Commentaire"/>
        <w:tabs>
          <w:tab w:val="left" w:pos="2552"/>
          <w:tab w:val="left" w:pos="3686"/>
          <w:tab w:val="left" w:pos="5954"/>
        </w:tabs>
        <w:spacing w:after="0"/>
        <w:rPr>
          <w:rFonts w:ascii="Verdana" w:hAnsi="Verdana" w:cs="Calibri"/>
          <w:i/>
          <w:sz w:val="18"/>
          <w:szCs w:val="18"/>
          <w:lang w:val="en-GB"/>
        </w:rPr>
      </w:pPr>
      <w:r w:rsidRPr="00490F95">
        <w:rPr>
          <w:rFonts w:ascii="Verdana" w:hAnsi="Verdana" w:cs="Calibri"/>
          <w:lang w:val="en-GB"/>
        </w:rPr>
        <w:t xml:space="preserve">activity: </w:t>
      </w:r>
      <w:r w:rsidR="00914073">
        <w:rPr>
          <w:rFonts w:ascii="Verdana" w:hAnsi="Verdana" w:cs="Calibri"/>
          <w:lang w:val="en-GB"/>
        </w:rPr>
        <w:t xml:space="preserve"> </w:t>
      </w:r>
      <w:r w:rsidRPr="00490F95">
        <w:rPr>
          <w:rFonts w:ascii="Verdana" w:hAnsi="Verdana" w:cs="Calibri"/>
          <w:lang w:val="en-GB"/>
        </w:rPr>
        <w:t xml:space="preserve">from </w:t>
      </w:r>
      <w:permStart w:id="1346571009" w:edGrp="everyone"/>
      <w:r w:rsidR="002B6DD6">
        <w:rPr>
          <w:rFonts w:ascii="Verdana" w:hAnsi="Verdana" w:cs="Calibri"/>
          <w:b/>
          <w:i/>
          <w:lang w:val="en-GB"/>
        </w:rPr>
        <w:t>_</w:t>
      </w:r>
      <w:r w:rsidR="00C502DF">
        <w:rPr>
          <w:rFonts w:ascii="Verdana" w:hAnsi="Verdana" w:cs="Calibri"/>
          <w:b/>
          <w:i/>
          <w:lang w:val="en-GB"/>
        </w:rPr>
        <w:t>...</w:t>
      </w:r>
      <w:r w:rsidR="002B6DD6">
        <w:rPr>
          <w:rFonts w:ascii="Verdana" w:hAnsi="Verdana" w:cs="Calibri"/>
          <w:b/>
          <w:i/>
          <w:lang w:val="en-GB"/>
        </w:rPr>
        <w:t>/</w:t>
      </w:r>
      <w:r w:rsidR="00C502DF">
        <w:rPr>
          <w:rFonts w:ascii="Verdana" w:hAnsi="Verdana" w:cs="Calibri"/>
          <w:b/>
          <w:i/>
          <w:lang w:val="en-GB"/>
        </w:rPr>
        <w:t>...</w:t>
      </w:r>
      <w:r w:rsidR="002B6DD6">
        <w:rPr>
          <w:rFonts w:ascii="Verdana" w:hAnsi="Verdana" w:cs="Calibri"/>
          <w:b/>
          <w:i/>
          <w:lang w:val="en-GB"/>
        </w:rPr>
        <w:t>/20</w:t>
      </w:r>
      <w:r w:rsidR="00C502DF">
        <w:rPr>
          <w:rFonts w:ascii="Verdana" w:hAnsi="Verdana" w:cs="Calibri"/>
          <w:b/>
          <w:i/>
          <w:lang w:val="en-GB"/>
        </w:rPr>
        <w:t>....</w:t>
      </w:r>
      <w:r w:rsidRPr="00BA3750">
        <w:rPr>
          <w:rFonts w:ascii="Verdana" w:hAnsi="Verdana" w:cs="Calibri"/>
          <w:b/>
          <w:i/>
          <w:lang w:val="en-GB"/>
        </w:rPr>
        <w:t>_</w:t>
      </w:r>
      <w:permEnd w:id="1346571009"/>
      <w:r w:rsidRPr="00490F95">
        <w:rPr>
          <w:rFonts w:ascii="Verdana" w:hAnsi="Verdana" w:cs="Calibri"/>
          <w:lang w:val="en-GB"/>
        </w:rPr>
        <w:tab/>
        <w:t xml:space="preserve">till </w:t>
      </w:r>
      <w:permStart w:id="337533441" w:edGrp="everyone"/>
      <w:r w:rsidR="00C502DF">
        <w:rPr>
          <w:rFonts w:ascii="Verdana" w:hAnsi="Verdana" w:cs="Calibri"/>
          <w:b/>
          <w:i/>
          <w:lang w:val="en-GB"/>
        </w:rPr>
        <w:t>.....</w:t>
      </w:r>
      <w:r w:rsidR="002B6DD6">
        <w:rPr>
          <w:rFonts w:ascii="Verdana" w:hAnsi="Verdana" w:cs="Calibri"/>
          <w:b/>
          <w:i/>
          <w:lang w:val="en-GB"/>
        </w:rPr>
        <w:t>/</w:t>
      </w:r>
      <w:r w:rsidR="00C502DF">
        <w:rPr>
          <w:rFonts w:ascii="Verdana" w:hAnsi="Verdana" w:cs="Calibri"/>
          <w:b/>
          <w:i/>
          <w:lang w:val="en-GB"/>
        </w:rPr>
        <w:t>....</w:t>
      </w:r>
      <w:r w:rsidR="002B6DD6">
        <w:rPr>
          <w:rFonts w:ascii="Verdana" w:hAnsi="Verdana" w:cs="Calibri"/>
          <w:b/>
          <w:i/>
          <w:lang w:val="en-GB"/>
        </w:rPr>
        <w:t>/20</w:t>
      </w:r>
      <w:r w:rsidR="00C502DF">
        <w:rPr>
          <w:rFonts w:ascii="Verdana" w:hAnsi="Verdana" w:cs="Calibri"/>
          <w:b/>
          <w:i/>
          <w:lang w:val="en-GB"/>
        </w:rPr>
        <w:t>....</w:t>
      </w:r>
      <w:permEnd w:id="337533441"/>
      <w:r w:rsidRPr="007F3020">
        <w:rPr>
          <w:rFonts w:ascii="Verdana" w:hAnsi="Verdana" w:cs="Calibri"/>
          <w:i/>
          <w:sz w:val="14"/>
          <w:szCs w:val="14"/>
          <w:lang w:val="en-GB"/>
        </w:rPr>
        <w:t>(day/month/year)</w:t>
      </w:r>
    </w:p>
    <w:p w:rsidR="000C167A" w:rsidRPr="00914073" w:rsidRDefault="00914073" w:rsidP="00914073">
      <w:pPr>
        <w:pStyle w:val="Commentaire"/>
        <w:tabs>
          <w:tab w:val="left" w:pos="2552"/>
          <w:tab w:val="left" w:pos="3686"/>
          <w:tab w:val="left" w:pos="5954"/>
        </w:tabs>
        <w:spacing w:after="0"/>
        <w:rPr>
          <w:rFonts w:ascii="Verdana" w:hAnsi="Verdana" w:cs="Calibri"/>
          <w:i/>
          <w:sz w:val="18"/>
          <w:szCs w:val="18"/>
          <w:lang w:val="en-GB"/>
        </w:rPr>
      </w:pPr>
      <w:r>
        <w:rPr>
          <w:rFonts w:ascii="Verdana" w:hAnsi="Verdana" w:cs="Calibri"/>
          <w:i/>
          <w:sz w:val="18"/>
          <w:szCs w:val="18"/>
          <w:lang w:val="en-GB"/>
        </w:rPr>
        <w:t xml:space="preserve">                  </w:t>
      </w:r>
      <w:r w:rsidR="000C167A" w:rsidRPr="0066590D">
        <w:rPr>
          <w:rFonts w:ascii="Verdana" w:hAnsi="Verdana" w:cs="Calibri"/>
          <w:b/>
          <w:i/>
          <w:sz w:val="14"/>
          <w:szCs w:val="14"/>
          <w:lang w:val="en-GB"/>
        </w:rPr>
        <w:t>(first day of teaching activity)      (last day of teaching activity)</w:t>
      </w:r>
    </w:p>
    <w:p w:rsidR="000C167A" w:rsidRPr="0066590D" w:rsidRDefault="000C167A" w:rsidP="000C167A">
      <w:pPr>
        <w:pStyle w:val="Commentaire"/>
        <w:tabs>
          <w:tab w:val="left" w:pos="2552"/>
          <w:tab w:val="left" w:pos="3686"/>
          <w:tab w:val="left" w:pos="5954"/>
        </w:tabs>
        <w:spacing w:after="0"/>
        <w:rPr>
          <w:rFonts w:ascii="Verdana" w:hAnsi="Verdana" w:cs="Calibri"/>
          <w:b/>
          <w:lang w:val="en-GB"/>
        </w:rPr>
      </w:pPr>
      <w:r w:rsidRPr="0066590D">
        <w:rPr>
          <w:rFonts w:ascii="Verdana" w:hAnsi="Verdana" w:cs="Calibri"/>
          <w:b/>
          <w:lang w:val="en-GB"/>
        </w:rPr>
        <w:t xml:space="preserve">Note: The </w:t>
      </w:r>
      <w:r w:rsidRPr="0066590D">
        <w:rPr>
          <w:rFonts w:ascii="Verdana" w:hAnsi="Verdana" w:cs="Calibri"/>
          <w:b/>
          <w:i/>
          <w:lang w:val="en-GB"/>
        </w:rPr>
        <w:t>minimum eligible duration</w:t>
      </w:r>
      <w:r w:rsidRPr="0066590D">
        <w:rPr>
          <w:rFonts w:ascii="Verdana" w:hAnsi="Verdana" w:cs="Calibri"/>
          <w:b/>
          <w:lang w:val="en-GB"/>
        </w:rPr>
        <w:t xml:space="preserve"> of a teaching mobility is of </w:t>
      </w:r>
      <w:r w:rsidRPr="0066590D">
        <w:rPr>
          <w:rFonts w:ascii="Verdana" w:hAnsi="Verdana" w:cs="Calibri"/>
          <w:b/>
          <w:i/>
          <w:lang w:val="en-GB"/>
        </w:rPr>
        <w:t>5 working days.</w:t>
      </w:r>
    </w:p>
    <w:p w:rsidR="000C167A" w:rsidRDefault="000C167A" w:rsidP="000C167A">
      <w:pPr>
        <w:pStyle w:val="Commentaire"/>
        <w:tabs>
          <w:tab w:val="left" w:pos="2552"/>
          <w:tab w:val="left" w:pos="3686"/>
          <w:tab w:val="left" w:pos="5954"/>
        </w:tabs>
        <w:spacing w:after="0"/>
        <w:rPr>
          <w:rFonts w:ascii="Verdana" w:hAnsi="Verdana" w:cs="Calibri"/>
          <w:lang w:val="en-GB"/>
        </w:rPr>
      </w:pPr>
    </w:p>
    <w:p w:rsidR="000C167A" w:rsidRDefault="000C167A" w:rsidP="000C167A">
      <w:pPr>
        <w:pStyle w:val="Commentaire"/>
        <w:tabs>
          <w:tab w:val="left" w:pos="2552"/>
          <w:tab w:val="left" w:pos="3686"/>
          <w:tab w:val="left" w:pos="5954"/>
        </w:tabs>
        <w:spacing w:after="0"/>
        <w:rPr>
          <w:lang w:val="en-GB"/>
        </w:rPr>
      </w:pPr>
      <w:r w:rsidRPr="00490F95">
        <w:rPr>
          <w:rFonts w:ascii="Verdana" w:hAnsi="Verdana" w:cs="Calibri"/>
          <w:lang w:val="en-GB"/>
        </w:rPr>
        <w:t xml:space="preserve">Duration (days) – excluding travel days: </w:t>
      </w:r>
      <w:permStart w:id="23226371" w:edGrp="everyone"/>
      <w:r>
        <w:rPr>
          <w:rFonts w:ascii="Verdana" w:hAnsi="Verdana" w:cs="Calibri"/>
          <w:lang w:val="en-GB"/>
        </w:rPr>
        <w:t>_____</w:t>
      </w:r>
      <w:r w:rsidR="00CC14A1">
        <w:rPr>
          <w:rFonts w:ascii="Verdana" w:hAnsi="Verdana" w:cs="Calibri"/>
          <w:lang w:val="en-GB"/>
        </w:rPr>
        <w:t>07</w:t>
      </w:r>
      <w:r>
        <w:rPr>
          <w:rFonts w:ascii="Verdana" w:hAnsi="Verdana" w:cs="Calibri"/>
          <w:lang w:val="en-GB"/>
        </w:rPr>
        <w:t>____</w:t>
      </w:r>
      <w:permEnd w:id="23226371"/>
      <w:r w:rsidR="00BD74C6">
        <w:rPr>
          <w:rFonts w:ascii="Verdana" w:hAnsi="Verdana" w:cs="Calibri"/>
          <w:lang w:val="en-GB"/>
        </w:rPr>
        <w:t xml:space="preserve"> days</w:t>
      </w:r>
    </w:p>
    <w:p w:rsidR="00F71F07" w:rsidRDefault="00F71F07" w:rsidP="00F302F2">
      <w:pPr>
        <w:ind w:right="-992"/>
        <w:jc w:val="left"/>
        <w:rPr>
          <w:rFonts w:ascii="Verdana" w:hAnsi="Verdana" w:cs="Arial"/>
          <w:b/>
          <w:color w:val="002060"/>
          <w:sz w:val="20"/>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2"/>
        <w:gridCol w:w="2202"/>
        <w:gridCol w:w="2416"/>
        <w:gridCol w:w="2951"/>
      </w:tblGrid>
      <w:tr w:rsidR="001B0BB8" w:rsidRPr="007673FA" w:rsidTr="00D16B5A">
        <w:trPr>
          <w:trHeight w:val="334"/>
        </w:trPr>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permStart w:id="1394617492" w:edGrp="everyone" w:colFirst="1" w:colLast="1"/>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315216" w:rsidRDefault="00C502DF" w:rsidP="00B223B0">
            <w:pPr>
              <w:shd w:val="clear" w:color="auto" w:fill="FFFFFF"/>
              <w:spacing w:after="120"/>
              <w:ind w:right="-993"/>
              <w:jc w:val="left"/>
              <w:rPr>
                <w:rFonts w:ascii="Verdana" w:hAnsi="Verdana" w:cs="Arial"/>
                <w:b/>
                <w:sz w:val="20"/>
                <w:lang w:val="en-GB"/>
              </w:rPr>
            </w:pPr>
            <w:r>
              <w:rPr>
                <w:rFonts w:ascii="Verdana" w:hAnsi="Verdana" w:cs="Arial"/>
                <w:b/>
                <w:sz w:val="20"/>
                <w:lang w:val="en-GB"/>
              </w:rPr>
              <w:t>.............</w:t>
            </w:r>
          </w:p>
        </w:tc>
        <w:tc>
          <w:tcPr>
            <w:tcW w:w="2448"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977" w:type="dxa"/>
            <w:shd w:val="clear" w:color="auto" w:fill="FFFFFF"/>
          </w:tcPr>
          <w:p w:rsidR="001903D7" w:rsidRPr="007673FA" w:rsidRDefault="00C502DF" w:rsidP="00BD74C6">
            <w:pPr>
              <w:shd w:val="clear" w:color="auto" w:fill="FFFFFF"/>
              <w:spacing w:after="120"/>
              <w:jc w:val="left"/>
              <w:rPr>
                <w:rFonts w:ascii="Verdana" w:hAnsi="Verdana" w:cs="Arial"/>
                <w:b/>
                <w:color w:val="002060"/>
                <w:sz w:val="20"/>
                <w:lang w:val="en-GB"/>
              </w:rPr>
            </w:pPr>
            <w:r>
              <w:rPr>
                <w:rFonts w:ascii="Verdana" w:hAnsi="Verdana" w:cs="Arial"/>
                <w:b/>
                <w:color w:val="002060"/>
                <w:sz w:val="20"/>
                <w:lang w:val="en-GB"/>
              </w:rPr>
              <w:t>...................</w:t>
            </w:r>
          </w:p>
        </w:tc>
      </w:tr>
      <w:permEnd w:id="1394617492"/>
      <w:tr w:rsidR="003D7EC0" w:rsidRPr="007673FA" w:rsidTr="00D16B5A">
        <w:trPr>
          <w:trHeight w:val="412"/>
        </w:trPr>
        <w:tc>
          <w:tcPr>
            <w:tcW w:w="223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Appeldenotedefin"/>
                <w:rFonts w:ascii="Verdana" w:hAnsi="Verdana" w:cs="Arial"/>
                <w:sz w:val="20"/>
                <w:lang w:val="en-GB"/>
              </w:rPr>
              <w:endnoteReference w:id="2"/>
            </w:r>
          </w:p>
        </w:tc>
        <w:tc>
          <w:tcPr>
            <w:tcW w:w="2232" w:type="dxa"/>
            <w:shd w:val="clear" w:color="auto" w:fill="FFFFFF"/>
          </w:tcPr>
          <w:p w:rsidR="001903D7" w:rsidRPr="00315216" w:rsidRDefault="00C502DF" w:rsidP="00C502DF">
            <w:pPr>
              <w:shd w:val="clear" w:color="auto" w:fill="FFFFFF"/>
              <w:spacing w:after="120"/>
              <w:ind w:right="-993"/>
              <w:jc w:val="left"/>
              <w:rPr>
                <w:rFonts w:ascii="Verdana" w:hAnsi="Verdana" w:cs="Arial"/>
                <w:sz w:val="20"/>
                <w:lang w:val="en-GB"/>
              </w:rPr>
            </w:pPr>
            <w:permStart w:id="809381584" w:edGrp="everyone"/>
            <w:r>
              <w:rPr>
                <w:rFonts w:ascii="Verdana" w:hAnsi="Verdana" w:cs="Arial"/>
                <w:sz w:val="20"/>
                <w:lang w:val="en-GB"/>
              </w:rPr>
              <w:t>..............</w:t>
            </w:r>
            <w:permEnd w:id="809381584"/>
          </w:p>
        </w:tc>
        <w:tc>
          <w:tcPr>
            <w:tcW w:w="2448"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Appeldenotedefin"/>
                <w:rFonts w:ascii="Verdana" w:hAnsi="Verdana" w:cs="Arial"/>
                <w:sz w:val="20"/>
                <w:lang w:val="en-GB"/>
              </w:rPr>
              <w:endnoteReference w:id="3"/>
            </w:r>
          </w:p>
        </w:tc>
        <w:tc>
          <w:tcPr>
            <w:tcW w:w="2977" w:type="dxa"/>
            <w:shd w:val="clear" w:color="auto" w:fill="FFFFFF"/>
          </w:tcPr>
          <w:p w:rsidR="001903D7" w:rsidRPr="007673FA" w:rsidRDefault="00C502DF" w:rsidP="00BD74C6">
            <w:pPr>
              <w:shd w:val="clear" w:color="auto" w:fill="FFFFFF"/>
              <w:spacing w:after="120"/>
              <w:jc w:val="left"/>
              <w:rPr>
                <w:rFonts w:ascii="Verdana" w:hAnsi="Verdana" w:cs="Arial"/>
                <w:b/>
                <w:sz w:val="20"/>
                <w:lang w:val="en-GB"/>
              </w:rPr>
            </w:pPr>
            <w:r>
              <w:rPr>
                <w:rFonts w:ascii="Verdana" w:hAnsi="Verdana" w:cs="Arial"/>
                <w:b/>
                <w:sz w:val="20"/>
                <w:lang w:val="en-GB"/>
              </w:rPr>
              <w:t>..........................</w:t>
            </w:r>
          </w:p>
        </w:tc>
      </w:tr>
      <w:tr w:rsidR="003D7EC0" w:rsidRPr="007673FA" w:rsidTr="00D16B5A">
        <w:tc>
          <w:tcPr>
            <w:tcW w:w="2232" w:type="dxa"/>
            <w:shd w:val="clear" w:color="auto" w:fill="FFFFFF"/>
          </w:tcPr>
          <w:p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rsidR="001903D7" w:rsidRPr="00315216" w:rsidRDefault="00C502DF" w:rsidP="00B223B0">
            <w:pPr>
              <w:shd w:val="clear" w:color="auto" w:fill="FFFFFF"/>
              <w:spacing w:after="120"/>
              <w:ind w:right="-993"/>
              <w:jc w:val="left"/>
              <w:rPr>
                <w:rFonts w:ascii="Verdana" w:hAnsi="Verdana" w:cs="Arial"/>
                <w:sz w:val="20"/>
                <w:lang w:val="en-GB"/>
              </w:rPr>
            </w:pPr>
            <w:r>
              <w:rPr>
                <w:rFonts w:ascii="Verdana" w:hAnsi="Verdana" w:cs="Arial"/>
                <w:sz w:val="20"/>
                <w:lang w:val="en-GB"/>
              </w:rPr>
              <w:t>.........</w:t>
            </w:r>
          </w:p>
        </w:tc>
        <w:tc>
          <w:tcPr>
            <w:tcW w:w="2448"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977" w:type="dxa"/>
            <w:shd w:val="clear" w:color="auto" w:fill="FFFFFF"/>
          </w:tcPr>
          <w:p w:rsidR="001903D7" w:rsidRPr="007673FA" w:rsidRDefault="00AA0AF4" w:rsidP="00C502DF">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7528CA">
              <w:rPr>
                <w:rFonts w:ascii="Verdana" w:hAnsi="Verdana" w:cs="Arial"/>
                <w:color w:val="002060"/>
                <w:sz w:val="20"/>
                <w:lang w:val="en-GB"/>
              </w:rPr>
              <w:t>2</w:t>
            </w:r>
            <w:r w:rsidR="00C502DF">
              <w:rPr>
                <w:rFonts w:ascii="Verdana" w:hAnsi="Verdana" w:cs="Arial"/>
                <w:color w:val="002060"/>
                <w:sz w:val="20"/>
                <w:lang w:val="en-GB"/>
              </w:rPr>
              <w:t>1</w:t>
            </w:r>
            <w:r w:rsidRPr="007673FA">
              <w:rPr>
                <w:rFonts w:ascii="Verdana" w:hAnsi="Verdana" w:cs="Arial"/>
                <w:color w:val="002060"/>
                <w:sz w:val="20"/>
                <w:lang w:val="en-GB"/>
              </w:rPr>
              <w:t>/20</w:t>
            </w:r>
            <w:r w:rsidR="00EF5C1E">
              <w:rPr>
                <w:rFonts w:ascii="Verdana" w:hAnsi="Verdana" w:cs="Arial"/>
                <w:color w:val="002060"/>
                <w:sz w:val="20"/>
                <w:lang w:val="en-GB"/>
              </w:rPr>
              <w:t>2</w:t>
            </w:r>
            <w:r w:rsidR="00C502DF">
              <w:rPr>
                <w:rFonts w:ascii="Verdana" w:hAnsi="Verdana" w:cs="Arial"/>
                <w:color w:val="002060"/>
                <w:sz w:val="20"/>
                <w:lang w:val="en-GB"/>
              </w:rPr>
              <w:t>2</w:t>
            </w:r>
          </w:p>
        </w:tc>
      </w:tr>
      <w:tr w:rsidR="0081766A" w:rsidRPr="00C502DF" w:rsidTr="00D16B5A">
        <w:tc>
          <w:tcPr>
            <w:tcW w:w="223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7657" w:type="dxa"/>
            <w:gridSpan w:val="3"/>
            <w:shd w:val="clear" w:color="auto" w:fill="FFFFFF"/>
          </w:tcPr>
          <w:p w:rsidR="0081766A" w:rsidRPr="007673FA" w:rsidRDefault="00C502DF" w:rsidP="0081766A">
            <w:pPr>
              <w:shd w:val="clear" w:color="auto" w:fill="FFFFFF"/>
              <w:spacing w:after="120"/>
              <w:ind w:right="-993"/>
              <w:jc w:val="left"/>
              <w:rPr>
                <w:rFonts w:ascii="Verdana" w:hAnsi="Verdana" w:cs="Arial"/>
                <w:b/>
                <w:color w:val="002060"/>
                <w:sz w:val="20"/>
                <w:lang w:val="en-GB"/>
              </w:rPr>
            </w:pPr>
            <w:r>
              <w:rPr>
                <w:rFonts w:ascii="Verdana" w:hAnsi="Verdana" w:cs="Arial"/>
                <w:b/>
                <w:color w:val="002060"/>
                <w:sz w:val="20"/>
                <w:lang w:val="en-GB"/>
              </w:rPr>
              <w:t>.........................................</w:t>
            </w: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Appeldenotedefin"/>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0"/>
        <w:gridCol w:w="2194"/>
        <w:gridCol w:w="2446"/>
        <w:gridCol w:w="2938"/>
      </w:tblGrid>
      <w:tr w:rsidR="00116FBB" w:rsidRPr="00534CE4" w:rsidTr="00BD74C6">
        <w:trPr>
          <w:trHeight w:val="314"/>
        </w:trPr>
        <w:tc>
          <w:tcPr>
            <w:tcW w:w="2228" w:type="dxa"/>
            <w:tcBorders>
              <w:right w:val="single" w:sz="4" w:space="0" w:color="auto"/>
            </w:tcBorders>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661" w:type="dxa"/>
            <w:gridSpan w:val="3"/>
            <w:tcBorders>
              <w:top w:val="single" w:sz="4" w:space="0" w:color="auto"/>
              <w:left w:val="single" w:sz="4" w:space="0" w:color="auto"/>
              <w:bottom w:val="single" w:sz="4" w:space="0" w:color="auto"/>
              <w:right w:val="single" w:sz="4" w:space="0" w:color="auto"/>
            </w:tcBorders>
            <w:shd w:val="clear" w:color="auto" w:fill="FFFFFF"/>
          </w:tcPr>
          <w:p w:rsidR="00116FBB" w:rsidRPr="00140438" w:rsidRDefault="00140438" w:rsidP="00BD74C6">
            <w:pPr>
              <w:shd w:val="clear" w:color="auto" w:fill="FFFFFF"/>
              <w:tabs>
                <w:tab w:val="left" w:pos="0"/>
                <w:tab w:val="left" w:pos="40"/>
              </w:tabs>
              <w:ind w:right="34"/>
              <w:jc w:val="left"/>
              <w:rPr>
                <w:rFonts w:ascii="Verdana" w:hAnsi="Verdana" w:cs="Arial"/>
                <w:b/>
                <w:color w:val="002060"/>
                <w:sz w:val="20"/>
                <w:lang w:val="en-US"/>
              </w:rPr>
            </w:pPr>
            <w:permStart w:id="495648798" w:edGrp="everyone"/>
            <w:r w:rsidRPr="00140438">
              <w:rPr>
                <w:rFonts w:ascii="Verdana" w:hAnsi="Verdana" w:cs="Arial"/>
                <w:b/>
                <w:color w:val="002060"/>
                <w:sz w:val="20"/>
                <w:lang w:val="en-US"/>
              </w:rPr>
              <w:t>Djilali Bounaama Khemis-Miliana University</w:t>
            </w:r>
            <w:permEnd w:id="495648798"/>
          </w:p>
        </w:tc>
      </w:tr>
      <w:tr w:rsidR="007967A9" w:rsidRPr="005E466D" w:rsidTr="00BD74C6">
        <w:trPr>
          <w:trHeight w:val="314"/>
        </w:trPr>
        <w:tc>
          <w:tcPr>
            <w:tcW w:w="2228" w:type="dxa"/>
            <w:shd w:val="clear" w:color="auto" w:fill="FFFFFF"/>
          </w:tcPr>
          <w:p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Appeldenotedefin"/>
                <w:rFonts w:ascii="Verdana" w:hAnsi="Verdana" w:cs="Arial"/>
                <w:sz w:val="20"/>
                <w:lang w:val="en-GB"/>
              </w:rPr>
              <w:endnoteReference w:id="5"/>
            </w:r>
          </w:p>
          <w:p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tcBorders>
              <w:top w:val="single" w:sz="4" w:space="0" w:color="auto"/>
            </w:tcBorders>
            <w:shd w:val="clear" w:color="auto" w:fill="FFFFFF"/>
          </w:tcPr>
          <w:p w:rsidR="007967A9" w:rsidRPr="005E466D" w:rsidRDefault="00315216" w:rsidP="000C167A">
            <w:pPr>
              <w:shd w:val="clear" w:color="auto" w:fill="FFFFFF"/>
              <w:ind w:right="-13"/>
              <w:jc w:val="left"/>
              <w:rPr>
                <w:rFonts w:ascii="Verdana" w:hAnsi="Verdana" w:cs="Arial"/>
                <w:b/>
                <w:color w:val="002060"/>
                <w:sz w:val="20"/>
                <w:lang w:val="en-GB"/>
              </w:rPr>
            </w:pPr>
            <w:r w:rsidRPr="00A040E5">
              <w:rPr>
                <w:rFonts w:ascii="Verdana" w:hAnsi="Verdana" w:cs="Arial"/>
                <w:b/>
                <w:sz w:val="20"/>
                <w:lang w:val="en-GB"/>
              </w:rPr>
              <w:t xml:space="preserve"> Khemis Miliana</w:t>
            </w:r>
          </w:p>
        </w:tc>
        <w:tc>
          <w:tcPr>
            <w:tcW w:w="2456" w:type="dxa"/>
            <w:tcBorders>
              <w:top w:val="single" w:sz="4" w:space="0" w:color="auto"/>
            </w:tcBorders>
            <w:shd w:val="clear" w:color="auto" w:fill="FFFFFF"/>
          </w:tcPr>
          <w:p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977" w:type="dxa"/>
            <w:tcBorders>
              <w:top w:val="single" w:sz="4" w:space="0" w:color="auto"/>
            </w:tcBorders>
            <w:shd w:val="clear" w:color="auto" w:fill="FFFFFF"/>
          </w:tcPr>
          <w:p w:rsidR="007967A9" w:rsidRPr="00315216" w:rsidRDefault="00C502DF" w:rsidP="000C167A">
            <w:pPr>
              <w:shd w:val="clear" w:color="auto" w:fill="FFFFFF"/>
              <w:ind w:right="-993"/>
              <w:jc w:val="left"/>
              <w:rPr>
                <w:rFonts w:ascii="Verdana" w:hAnsi="Verdana" w:cs="Arial"/>
                <w:b/>
                <w:sz w:val="20"/>
                <w:lang w:val="en-GB"/>
              </w:rPr>
            </w:pPr>
            <w:r>
              <w:rPr>
                <w:rFonts w:ascii="Verdana" w:hAnsi="Verdana" w:cs="Arial"/>
                <w:b/>
                <w:sz w:val="20"/>
                <w:lang w:val="en-GB"/>
              </w:rPr>
              <w:t>......................</w:t>
            </w:r>
          </w:p>
        </w:tc>
      </w:tr>
      <w:tr w:rsidR="007967A9" w:rsidRPr="005E466D" w:rsidTr="00D16B5A">
        <w:trPr>
          <w:trHeight w:val="472"/>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7967A9" w:rsidRDefault="00315216" w:rsidP="000C167A">
            <w:pPr>
              <w:shd w:val="clear" w:color="auto" w:fill="FFFFFF"/>
              <w:ind w:right="-13"/>
              <w:jc w:val="left"/>
              <w:rPr>
                <w:rFonts w:ascii="Verdana" w:hAnsi="Verdana"/>
                <w:sz w:val="20"/>
              </w:rPr>
            </w:pPr>
            <w:permStart w:id="1575882995" w:edGrp="everyone"/>
            <w:r w:rsidRPr="00315216">
              <w:rPr>
                <w:rFonts w:ascii="Verdana" w:hAnsi="Verdana"/>
                <w:sz w:val="20"/>
              </w:rPr>
              <w:t>Route de Thenia El Had.44001 Khemis-Miliana. Ain Defla</w:t>
            </w:r>
          </w:p>
          <w:permEnd w:id="1575882995"/>
          <w:p w:rsidR="00EE0691" w:rsidRPr="00315216" w:rsidRDefault="00EE0691" w:rsidP="000C167A">
            <w:pPr>
              <w:shd w:val="clear" w:color="auto" w:fill="FFFFFF"/>
              <w:ind w:right="-13"/>
              <w:jc w:val="left"/>
              <w:rPr>
                <w:rFonts w:ascii="Verdana" w:hAnsi="Verdana" w:cs="Arial"/>
                <w:sz w:val="20"/>
                <w:lang w:val="en-GB"/>
              </w:rPr>
            </w:pPr>
          </w:p>
        </w:tc>
        <w:tc>
          <w:tcPr>
            <w:tcW w:w="2456" w:type="dxa"/>
            <w:shd w:val="clear" w:color="auto" w:fill="FFFFFF"/>
          </w:tcPr>
          <w:p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Appeldenotedefin"/>
                <w:rFonts w:ascii="Verdana" w:hAnsi="Verdana" w:cs="Arial"/>
                <w:sz w:val="20"/>
                <w:lang w:val="en-GB"/>
              </w:rPr>
              <w:endnoteReference w:id="6"/>
            </w:r>
          </w:p>
        </w:tc>
        <w:tc>
          <w:tcPr>
            <w:tcW w:w="2977" w:type="dxa"/>
            <w:shd w:val="clear" w:color="auto" w:fill="FFFFFF"/>
          </w:tcPr>
          <w:p w:rsidR="007967A9" w:rsidRPr="005E466D" w:rsidRDefault="00140438" w:rsidP="000C167A">
            <w:pPr>
              <w:shd w:val="clear" w:color="auto" w:fill="FFFFFF"/>
              <w:ind w:right="-993"/>
              <w:jc w:val="left"/>
              <w:rPr>
                <w:rFonts w:ascii="Verdana" w:hAnsi="Verdana" w:cs="Arial"/>
                <w:b/>
                <w:sz w:val="20"/>
                <w:lang w:val="en-GB"/>
              </w:rPr>
            </w:pPr>
            <w:permStart w:id="1254173406" w:edGrp="everyone"/>
            <w:r>
              <w:rPr>
                <w:rFonts w:ascii="Verdana" w:hAnsi="Verdana" w:cs="Arial"/>
                <w:b/>
                <w:sz w:val="20"/>
                <w:lang w:val="en-GB"/>
              </w:rPr>
              <w:t>Algeria - DZ</w:t>
            </w:r>
            <w:permEnd w:id="1254173406"/>
          </w:p>
        </w:tc>
      </w:tr>
      <w:tr w:rsidR="00315216" w:rsidRPr="005E466D" w:rsidTr="00D16B5A">
        <w:trPr>
          <w:trHeight w:val="811"/>
        </w:trPr>
        <w:tc>
          <w:tcPr>
            <w:tcW w:w="2228" w:type="dxa"/>
            <w:shd w:val="clear" w:color="auto" w:fill="FFFFFF"/>
          </w:tcPr>
          <w:p w:rsidR="00315216" w:rsidRPr="005E466D" w:rsidRDefault="00315216"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AF7E47" w:rsidRPr="00AF7E47" w:rsidRDefault="00FC5E9A" w:rsidP="00267AA1">
            <w:pPr>
              <w:shd w:val="clear" w:color="auto" w:fill="FFFFFF"/>
              <w:jc w:val="center"/>
              <w:rPr>
                <w:rFonts w:ascii="Verdana" w:hAnsi="Verdana" w:cs="Arial"/>
                <w:sz w:val="18"/>
                <w:szCs w:val="18"/>
                <w:lang w:val="en-GB"/>
              </w:rPr>
            </w:pPr>
            <w:r>
              <w:rPr>
                <w:rFonts w:ascii="Verdana" w:hAnsi="Verdana" w:cs="Arial"/>
                <w:sz w:val="18"/>
                <w:szCs w:val="18"/>
                <w:lang w:val="en-GB"/>
              </w:rPr>
              <w:t>Ahmed TIFFOUR</w:t>
            </w:r>
            <w:r w:rsidR="00AF7E47">
              <w:rPr>
                <w:rFonts w:ascii="Verdana" w:hAnsi="Verdana" w:cs="Arial"/>
                <w:sz w:val="18"/>
                <w:szCs w:val="18"/>
                <w:lang w:val="en-GB"/>
              </w:rPr>
              <w:t xml:space="preserve">  </w:t>
            </w:r>
            <w:r w:rsidR="002D763D">
              <w:rPr>
                <w:rFonts w:ascii="Verdana" w:hAnsi="Verdana" w:cs="Arial"/>
                <w:sz w:val="18"/>
                <w:szCs w:val="18"/>
                <w:lang w:val="en-GB"/>
              </w:rPr>
              <w:t>Erasmus</w:t>
            </w:r>
            <w:r w:rsidR="00534CE4">
              <w:rPr>
                <w:rFonts w:ascii="Verdana" w:hAnsi="Verdana" w:cs="Arial"/>
                <w:sz w:val="18"/>
                <w:szCs w:val="18"/>
                <w:lang w:val="en-GB"/>
              </w:rPr>
              <w:t>+</w:t>
            </w:r>
            <w:bookmarkStart w:id="0" w:name="_GoBack"/>
            <w:bookmarkEnd w:id="0"/>
            <w:r w:rsidR="002D763D">
              <w:rPr>
                <w:rFonts w:ascii="Verdana" w:hAnsi="Verdana" w:cs="Arial"/>
                <w:sz w:val="18"/>
                <w:szCs w:val="18"/>
                <w:lang w:val="en-GB"/>
              </w:rPr>
              <w:t xml:space="preserve"> </w:t>
            </w:r>
            <w:r w:rsidR="00AF7E47">
              <w:rPr>
                <w:rFonts w:ascii="Verdana" w:hAnsi="Verdana" w:cs="Arial"/>
                <w:sz w:val="18"/>
                <w:szCs w:val="18"/>
                <w:lang w:val="en-GB"/>
              </w:rPr>
              <w:t>coordinator</w:t>
            </w:r>
          </w:p>
        </w:tc>
        <w:tc>
          <w:tcPr>
            <w:tcW w:w="2456" w:type="dxa"/>
            <w:shd w:val="clear" w:color="auto" w:fill="FFFFFF"/>
          </w:tcPr>
          <w:p w:rsidR="00315216" w:rsidRDefault="00315216"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315216" w:rsidRPr="00C17AB2" w:rsidRDefault="00315216"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977" w:type="dxa"/>
            <w:shd w:val="clear" w:color="auto" w:fill="FFFFFF"/>
          </w:tcPr>
          <w:p w:rsidR="00315216" w:rsidRPr="00A040E5" w:rsidRDefault="002D763D" w:rsidP="002D763D">
            <w:pPr>
              <w:spacing w:after="0" w:line="360" w:lineRule="auto"/>
              <w:rPr>
                <w:rFonts w:ascii="Verdana" w:hAnsi="Verdana" w:cs="Arial"/>
                <w:b/>
                <w:sz w:val="20"/>
                <w:lang w:val="fr-BE"/>
              </w:rPr>
            </w:pPr>
            <w:r>
              <w:rPr>
                <w:rFonts w:ascii="Verdana" w:hAnsi="Verdana" w:cs="Arial"/>
                <w:b/>
                <w:sz w:val="20"/>
                <w:lang w:val="fr-BE"/>
              </w:rPr>
              <w:t>a.tiffour@dbkm-univ.dz</w:t>
            </w:r>
          </w:p>
        </w:tc>
      </w:tr>
      <w:tr w:rsidR="00315216" w:rsidRPr="005F0E76" w:rsidTr="00D16B5A">
        <w:trPr>
          <w:trHeight w:val="811"/>
        </w:trPr>
        <w:tc>
          <w:tcPr>
            <w:tcW w:w="2228" w:type="dxa"/>
            <w:shd w:val="clear" w:color="auto" w:fill="FFFFFF"/>
          </w:tcPr>
          <w:p w:rsidR="00315216" w:rsidRPr="00A17A09" w:rsidRDefault="00315216" w:rsidP="000C167A">
            <w:pPr>
              <w:shd w:val="clear" w:color="auto" w:fill="FFFFFF"/>
              <w:spacing w:after="0"/>
              <w:ind w:right="-993"/>
              <w:jc w:val="left"/>
              <w:rPr>
                <w:rFonts w:ascii="Verdana" w:hAnsi="Verdana" w:cs="Arial"/>
                <w:sz w:val="20"/>
                <w:lang w:val="en-GB"/>
              </w:rPr>
            </w:pPr>
            <w:r w:rsidRPr="00A17A09">
              <w:rPr>
                <w:rFonts w:ascii="Verdana" w:hAnsi="Verdana" w:cs="Arial"/>
                <w:sz w:val="20"/>
                <w:lang w:val="en-GB"/>
              </w:rPr>
              <w:t>Type of enterprise:</w:t>
            </w:r>
          </w:p>
          <w:p w:rsidR="00315216" w:rsidRPr="00A17A09" w:rsidRDefault="00315216" w:rsidP="000C167A">
            <w:pPr>
              <w:shd w:val="clear" w:color="auto" w:fill="FFFFFF"/>
              <w:spacing w:after="0"/>
              <w:ind w:right="-993"/>
              <w:jc w:val="left"/>
              <w:rPr>
                <w:rFonts w:ascii="Verdana" w:hAnsi="Verdana" w:cs="Arial"/>
                <w:sz w:val="20"/>
                <w:lang w:val="en-GB"/>
              </w:rPr>
            </w:pPr>
            <w:r w:rsidRPr="00A17A09">
              <w:rPr>
                <w:rFonts w:ascii="Verdana" w:hAnsi="Verdana" w:cs="Arial"/>
                <w:sz w:val="20"/>
                <w:lang w:val="en-GB"/>
              </w:rPr>
              <w:t>NACE code</w:t>
            </w:r>
            <w:r w:rsidRPr="00A17A09">
              <w:rPr>
                <w:rStyle w:val="Appeldenotedefin"/>
                <w:rFonts w:ascii="Verdana" w:hAnsi="Verdana" w:cs="Arial"/>
                <w:sz w:val="20"/>
                <w:lang w:val="en-GB"/>
              </w:rPr>
              <w:endnoteReference w:id="7"/>
            </w:r>
          </w:p>
          <w:p w:rsidR="00315216" w:rsidRPr="00EF5C1E" w:rsidRDefault="00315216" w:rsidP="000C167A">
            <w:pPr>
              <w:shd w:val="clear" w:color="auto" w:fill="FFFFFF"/>
              <w:spacing w:after="0"/>
              <w:ind w:right="-993"/>
              <w:jc w:val="left"/>
              <w:rPr>
                <w:rFonts w:ascii="Verdana" w:hAnsi="Verdana" w:cs="Arial"/>
                <w:sz w:val="20"/>
                <w:lang w:val="en-US"/>
              </w:rPr>
            </w:pPr>
            <w:r w:rsidRPr="00A17A09">
              <w:rPr>
                <w:rFonts w:ascii="Verdana" w:hAnsi="Verdana" w:cs="Arial"/>
                <w:sz w:val="16"/>
                <w:szCs w:val="16"/>
                <w:lang w:val="en-GB"/>
              </w:rPr>
              <w:t>(if applicable)</w:t>
            </w:r>
          </w:p>
        </w:tc>
        <w:tc>
          <w:tcPr>
            <w:tcW w:w="2228" w:type="dxa"/>
            <w:shd w:val="clear" w:color="auto" w:fill="FFFFFF"/>
          </w:tcPr>
          <w:p w:rsidR="00315216" w:rsidRPr="000C167A" w:rsidRDefault="00315216" w:rsidP="000C167A">
            <w:pPr>
              <w:shd w:val="clear" w:color="auto" w:fill="FFFFFF"/>
              <w:spacing w:after="0"/>
              <w:ind w:right="-993"/>
              <w:jc w:val="left"/>
              <w:rPr>
                <w:rFonts w:ascii="Verdana" w:hAnsi="Verdana" w:cs="Arial"/>
                <w:color w:val="002060"/>
                <w:sz w:val="20"/>
                <w:lang w:val="fr-BE"/>
              </w:rPr>
            </w:pPr>
            <w:r w:rsidRPr="000C167A">
              <w:rPr>
                <w:rFonts w:ascii="Verdana" w:hAnsi="Verdana" w:cs="Arial"/>
                <w:color w:val="002060"/>
                <w:sz w:val="20"/>
                <w:lang w:val="fr-BE"/>
              </w:rPr>
              <w:t>P</w:t>
            </w:r>
            <w:r>
              <w:rPr>
                <w:rFonts w:ascii="Verdana" w:hAnsi="Verdana" w:cs="Arial"/>
                <w:color w:val="002060"/>
                <w:sz w:val="20"/>
                <w:lang w:val="fr-BE"/>
              </w:rPr>
              <w:t xml:space="preserve"> E</w:t>
            </w:r>
            <w:r w:rsidRPr="000C167A">
              <w:rPr>
                <w:rFonts w:ascii="Verdana" w:hAnsi="Verdana" w:cs="Arial"/>
                <w:color w:val="002060"/>
                <w:sz w:val="20"/>
                <w:lang w:val="fr-BE"/>
              </w:rPr>
              <w:t>DUCATION</w:t>
            </w:r>
          </w:p>
          <w:p w:rsidR="00315216" w:rsidRPr="00800D27" w:rsidRDefault="00315216" w:rsidP="000C167A">
            <w:pPr>
              <w:shd w:val="clear" w:color="auto" w:fill="FFFFFF"/>
              <w:spacing w:after="0"/>
              <w:ind w:right="-993"/>
              <w:jc w:val="left"/>
              <w:rPr>
                <w:rFonts w:ascii="Verdana" w:hAnsi="Verdana" w:cs="Arial"/>
                <w:color w:val="002060"/>
                <w:sz w:val="20"/>
                <w:lang w:val="fr-BE"/>
              </w:rPr>
            </w:pPr>
            <w:r w:rsidRPr="000C167A">
              <w:rPr>
                <w:rFonts w:ascii="Verdana" w:hAnsi="Verdana" w:cs="Arial"/>
                <w:color w:val="002060"/>
                <w:sz w:val="20"/>
                <w:lang w:val="fr-BE"/>
              </w:rPr>
              <w:tab/>
            </w:r>
          </w:p>
        </w:tc>
        <w:tc>
          <w:tcPr>
            <w:tcW w:w="2456" w:type="dxa"/>
            <w:shd w:val="clear" w:color="auto" w:fill="FFFFFF"/>
          </w:tcPr>
          <w:p w:rsidR="00315216" w:rsidRPr="00782942" w:rsidRDefault="00315216"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315216" w:rsidRPr="00F8532D" w:rsidRDefault="00315216"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permStart w:id="699210167" w:edGrp="everyone"/>
        <w:tc>
          <w:tcPr>
            <w:tcW w:w="2977" w:type="dxa"/>
            <w:shd w:val="clear" w:color="auto" w:fill="FFFFFF"/>
          </w:tcPr>
          <w:p w:rsidR="00315216" w:rsidRDefault="008B4A6B"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315216">
                  <w:rPr>
                    <w:rFonts w:ascii="MS Gothic" w:eastAsia="MS Gothic" w:hAnsi="MS Gothic" w:cs="Arial" w:hint="eastAsia"/>
                    <w:sz w:val="16"/>
                    <w:szCs w:val="16"/>
                    <w:lang w:val="en-GB"/>
                  </w:rPr>
                  <w:t>☐</w:t>
                </w:r>
                <w:permEnd w:id="699210167"/>
              </w:sdtContent>
            </w:sdt>
            <w:r w:rsidR="00315216" w:rsidRPr="00AD0B3E">
              <w:rPr>
                <w:rFonts w:ascii="Verdana" w:hAnsi="Verdana" w:cs="Arial"/>
                <w:sz w:val="16"/>
                <w:szCs w:val="16"/>
                <w:lang w:val="en-GB"/>
              </w:rPr>
              <w:t>&lt;250 employees</w:t>
            </w:r>
          </w:p>
          <w:permStart w:id="1821118076" w:edGrp="everyone"/>
          <w:p w:rsidR="00315216" w:rsidRPr="00F8532D" w:rsidRDefault="008B4A6B"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EndPr/>
              <w:sdtContent>
                <w:r w:rsidR="00315216">
                  <w:rPr>
                    <w:rFonts w:ascii="MS Gothic" w:eastAsia="MS Gothic" w:hAnsi="MS Gothic" w:cs="Arial" w:hint="eastAsia"/>
                    <w:sz w:val="16"/>
                    <w:szCs w:val="16"/>
                    <w:lang w:val="en-GB"/>
                  </w:rPr>
                  <w:t>☐</w:t>
                </w:r>
                <w:permEnd w:id="1821118076"/>
              </w:sdtContent>
            </w:sdt>
            <w:r w:rsidR="00315216"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1"/>
        <w:gridCol w:w="2242"/>
        <w:gridCol w:w="2404"/>
        <w:gridCol w:w="2918"/>
      </w:tblGrid>
      <w:tr w:rsidR="00C502DF" w:rsidRPr="00C502DF" w:rsidTr="00BD74C6">
        <w:trPr>
          <w:trHeight w:val="371"/>
        </w:trPr>
        <w:tc>
          <w:tcPr>
            <w:tcW w:w="2232" w:type="dxa"/>
            <w:shd w:val="clear" w:color="auto" w:fill="FFFFFF"/>
          </w:tcPr>
          <w:p w:rsidR="00C502DF" w:rsidRPr="007673FA" w:rsidRDefault="00C502DF"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7657" w:type="dxa"/>
            <w:gridSpan w:val="3"/>
            <w:shd w:val="clear" w:color="auto" w:fill="FFFFFF"/>
          </w:tcPr>
          <w:p w:rsidR="00C502DF" w:rsidRPr="007673FA" w:rsidRDefault="00C502DF" w:rsidP="00EB0D12">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Sapienza University</w:t>
            </w:r>
          </w:p>
        </w:tc>
      </w:tr>
      <w:tr w:rsidR="00C502DF" w:rsidRPr="007673FA" w:rsidTr="00D16B5A">
        <w:trPr>
          <w:trHeight w:val="371"/>
        </w:trPr>
        <w:tc>
          <w:tcPr>
            <w:tcW w:w="2232" w:type="dxa"/>
            <w:shd w:val="clear" w:color="auto" w:fill="FFFFFF"/>
          </w:tcPr>
          <w:p w:rsidR="00C502DF" w:rsidRPr="001264FF" w:rsidRDefault="00C502DF"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C502DF" w:rsidRPr="003D4688" w:rsidRDefault="00C502DF"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C502DF" w:rsidRPr="007673FA" w:rsidRDefault="00C502DF"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C502DF" w:rsidRPr="004842DE" w:rsidRDefault="00C502DF" w:rsidP="00EB0D12">
            <w:pPr>
              <w:shd w:val="clear" w:color="auto" w:fill="FFFFFF"/>
              <w:ind w:right="-993"/>
              <w:rPr>
                <w:rFonts w:ascii="Verdana" w:hAnsi="Verdana" w:cs="Arial"/>
                <w:b/>
                <w:color w:val="002060"/>
                <w:sz w:val="20"/>
                <w:lang w:val="en-GB"/>
              </w:rPr>
            </w:pPr>
            <w:r w:rsidRPr="004842DE">
              <w:rPr>
                <w:rFonts w:ascii="Verdana" w:hAnsi="Verdana" w:cs="Arial"/>
                <w:b/>
                <w:color w:val="002060"/>
                <w:sz w:val="20"/>
                <w:lang w:val="en-GB"/>
              </w:rPr>
              <w:t>I ROMA01</w:t>
            </w:r>
          </w:p>
        </w:tc>
        <w:tc>
          <w:tcPr>
            <w:tcW w:w="2409" w:type="dxa"/>
            <w:shd w:val="clear" w:color="auto" w:fill="FFFFFF"/>
          </w:tcPr>
          <w:p w:rsidR="00C502DF" w:rsidRPr="007673FA" w:rsidRDefault="00C502DF" w:rsidP="00107B17">
            <w:pPr>
              <w:shd w:val="clear" w:color="auto" w:fill="FFFFFF"/>
              <w:spacing w:after="0"/>
              <w:ind w:right="-992"/>
              <w:jc w:val="left"/>
              <w:rPr>
                <w:rFonts w:ascii="Verdana" w:hAnsi="Verdana" w:cs="Arial"/>
                <w:sz w:val="20"/>
                <w:lang w:val="en-GB"/>
              </w:rPr>
            </w:pPr>
            <w:r>
              <w:rPr>
                <w:rFonts w:ascii="Verdana" w:hAnsi="Verdana" w:cs="Arial"/>
                <w:sz w:val="20"/>
                <w:lang w:val="en-GB"/>
              </w:rPr>
              <w:t>Faculty/Department</w:t>
            </w:r>
          </w:p>
        </w:tc>
        <w:tc>
          <w:tcPr>
            <w:tcW w:w="2977" w:type="dxa"/>
            <w:shd w:val="clear" w:color="auto" w:fill="FFFFFF"/>
          </w:tcPr>
          <w:p w:rsidR="00C502DF" w:rsidRPr="007673FA" w:rsidRDefault="00C502DF" w:rsidP="00BD74C6">
            <w:pPr>
              <w:shd w:val="clear" w:color="auto" w:fill="FFFFFF"/>
              <w:jc w:val="left"/>
              <w:rPr>
                <w:rFonts w:ascii="Verdana" w:hAnsi="Verdana" w:cs="Arial"/>
                <w:b/>
                <w:color w:val="002060"/>
                <w:sz w:val="20"/>
                <w:lang w:val="en-GB"/>
              </w:rPr>
            </w:pPr>
            <w:permStart w:id="1194071553" w:edGrp="everyone"/>
            <w:permEnd w:id="1194071553"/>
          </w:p>
        </w:tc>
      </w:tr>
      <w:tr w:rsidR="00C502DF" w:rsidRPr="007673FA" w:rsidTr="00D16B5A">
        <w:trPr>
          <w:trHeight w:val="559"/>
        </w:trPr>
        <w:tc>
          <w:tcPr>
            <w:tcW w:w="2232" w:type="dxa"/>
            <w:shd w:val="clear" w:color="auto" w:fill="FFFFFF"/>
          </w:tcPr>
          <w:p w:rsidR="00C502DF" w:rsidRPr="007673FA" w:rsidRDefault="00C502DF"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C502DF" w:rsidRPr="00307964" w:rsidRDefault="00C502DF" w:rsidP="00307964">
            <w:pPr>
              <w:shd w:val="clear" w:color="auto" w:fill="FFFFFF"/>
              <w:spacing w:after="0"/>
              <w:ind w:left="-105" w:right="-993"/>
              <w:rPr>
                <w:rFonts w:ascii="Verdana" w:hAnsi="Verdana" w:cs="Arial"/>
                <w:bCs/>
                <w:sz w:val="18"/>
                <w:szCs w:val="18"/>
                <w:lang w:val="en-GB"/>
              </w:rPr>
            </w:pPr>
            <w:r w:rsidRPr="00307964">
              <w:rPr>
                <w:rFonts w:ascii="Verdana" w:hAnsi="Verdana" w:cs="Arial"/>
                <w:bCs/>
                <w:sz w:val="18"/>
                <w:szCs w:val="18"/>
                <w:lang w:val="en-GB"/>
              </w:rPr>
              <w:t xml:space="preserve">Piazzale Aldo Moro, 5, </w:t>
            </w:r>
          </w:p>
          <w:p w:rsidR="00C502DF" w:rsidRPr="0021787D" w:rsidRDefault="00C502DF" w:rsidP="00307964">
            <w:pPr>
              <w:shd w:val="clear" w:color="auto" w:fill="FFFFFF"/>
              <w:spacing w:after="0"/>
              <w:ind w:left="-105" w:right="-993"/>
              <w:rPr>
                <w:rFonts w:ascii="Verdana" w:hAnsi="Verdana" w:cs="Arial"/>
                <w:b/>
                <w:sz w:val="20"/>
                <w:lang w:val="en-GB"/>
              </w:rPr>
            </w:pPr>
            <w:r w:rsidRPr="00307964">
              <w:rPr>
                <w:rFonts w:ascii="Verdana" w:hAnsi="Verdana" w:cs="Arial"/>
                <w:bCs/>
                <w:sz w:val="18"/>
                <w:szCs w:val="18"/>
                <w:lang w:val="en-GB"/>
              </w:rPr>
              <w:t>00185 Roma</w:t>
            </w:r>
          </w:p>
        </w:tc>
        <w:tc>
          <w:tcPr>
            <w:tcW w:w="2409" w:type="dxa"/>
            <w:shd w:val="clear" w:color="auto" w:fill="FFFFFF"/>
          </w:tcPr>
          <w:p w:rsidR="00C502DF" w:rsidRPr="007673FA" w:rsidRDefault="00C502DF"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977" w:type="dxa"/>
            <w:shd w:val="clear" w:color="auto" w:fill="FFFFFF"/>
          </w:tcPr>
          <w:p w:rsidR="00C502DF" w:rsidRPr="007673FA" w:rsidRDefault="00C502DF" w:rsidP="000C167A">
            <w:pPr>
              <w:shd w:val="clear" w:color="auto" w:fill="FFFFFF"/>
              <w:ind w:right="-77"/>
              <w:jc w:val="left"/>
              <w:rPr>
                <w:rFonts w:ascii="Verdana" w:hAnsi="Verdana" w:cs="Arial"/>
                <w:b/>
                <w:sz w:val="20"/>
                <w:lang w:val="en-GB"/>
              </w:rPr>
            </w:pPr>
            <w:r>
              <w:rPr>
                <w:rFonts w:ascii="Verdana" w:hAnsi="Verdana" w:cs="Arial"/>
                <w:b/>
                <w:sz w:val="20"/>
                <w:lang w:val="en-GB"/>
              </w:rPr>
              <w:t>Italy</w:t>
            </w:r>
          </w:p>
        </w:tc>
      </w:tr>
      <w:tr w:rsidR="007967A9" w:rsidRPr="00EF398E" w:rsidTr="00D16B5A">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7967A9" w:rsidRPr="00782942" w:rsidRDefault="007967A9" w:rsidP="000C167A">
            <w:pPr>
              <w:shd w:val="clear" w:color="auto" w:fill="FFFFFF"/>
              <w:spacing w:after="120"/>
              <w:ind w:right="34"/>
              <w:jc w:val="left"/>
              <w:rPr>
                <w:rFonts w:ascii="Verdana" w:hAnsi="Verdana" w:cs="Arial"/>
                <w:sz w:val="20"/>
                <w:lang w:val="en-GB"/>
              </w:rPr>
            </w:pPr>
            <w:permStart w:id="827602478" w:edGrp="everyone"/>
            <w:permEnd w:id="827602478"/>
          </w:p>
        </w:tc>
        <w:tc>
          <w:tcPr>
            <w:tcW w:w="2409"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977" w:type="dxa"/>
            <w:shd w:val="clear" w:color="auto" w:fill="FFFFFF"/>
          </w:tcPr>
          <w:p w:rsidR="007967A9" w:rsidRPr="00EF398E" w:rsidRDefault="007967A9" w:rsidP="00BD74C6">
            <w:pPr>
              <w:shd w:val="clear" w:color="auto" w:fill="FFFFFF"/>
              <w:spacing w:after="120"/>
              <w:jc w:val="left"/>
              <w:rPr>
                <w:rFonts w:ascii="Verdana" w:hAnsi="Verdana" w:cs="Arial"/>
                <w:b/>
                <w:color w:val="002060"/>
                <w:sz w:val="20"/>
                <w:lang w:val="fr-BE"/>
              </w:rPr>
            </w:pPr>
            <w:permStart w:id="1982603315" w:edGrp="everyone"/>
            <w:permEnd w:id="1982603315"/>
          </w:p>
        </w:tc>
      </w:tr>
    </w:tbl>
    <w:p w:rsidR="007967A9" w:rsidRDefault="007967A9" w:rsidP="000C167A">
      <w:pPr>
        <w:pStyle w:val="Titre4"/>
        <w:keepNext w:val="0"/>
        <w:numPr>
          <w:ilvl w:val="0"/>
          <w:numId w:val="0"/>
        </w:numPr>
        <w:spacing w:after="0"/>
        <w:jc w:val="left"/>
        <w:rPr>
          <w:rFonts w:ascii="Verdana" w:hAnsi="Verdana" w:cs="Arial"/>
          <w:sz w:val="20"/>
          <w:lang w:val="en-GB"/>
        </w:rPr>
      </w:pPr>
      <w:r>
        <w:rPr>
          <w:rFonts w:ascii="Verdana" w:hAnsi="Verdana" w:cs="Arial"/>
          <w:sz w:val="20"/>
          <w:lang w:val="en-GB"/>
        </w:rPr>
        <w:lastRenderedPageBreak/>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sidR="00124689">
        <w:rPr>
          <w:rFonts w:ascii="Verdana" w:hAnsi="Verdana" w:cs="Calibri"/>
          <w:b/>
          <w:color w:val="002060"/>
          <w:sz w:val="28"/>
          <w:lang w:val="en-GB"/>
        </w:rPr>
        <w:lastRenderedPageBreak/>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Titre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315216">
      <w:pPr>
        <w:pStyle w:val="Commentaire"/>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Appeldenotedefin"/>
          <w:rFonts w:ascii="Verdana" w:hAnsi="Verdana" w:cs="Calibri"/>
          <w:lang w:val="en-GB"/>
        </w:rPr>
        <w:endnoteReference w:id="8"/>
      </w:r>
      <w:r w:rsidR="00377526" w:rsidRPr="00121A1B">
        <w:rPr>
          <w:rFonts w:ascii="Verdana" w:hAnsi="Verdana" w:cs="Calibri"/>
          <w:lang w:val="en-GB"/>
        </w:rPr>
        <w:t xml:space="preserve">: </w:t>
      </w:r>
      <w:permStart w:id="962217676" w:edGrp="everyone"/>
      <w:r w:rsidR="006649D3">
        <w:rPr>
          <w:rFonts w:ascii="Verdana" w:hAnsi="Verdana" w:cs="Calibri"/>
          <w:lang w:val="en-GB"/>
        </w:rPr>
        <w:t xml:space="preserve">Research Methodology/ </w:t>
      </w:r>
      <w:r w:rsidR="009B28A2">
        <w:rPr>
          <w:rFonts w:ascii="Verdana" w:hAnsi="Verdana" w:cs="Calibri"/>
          <w:lang w:val="en-GB"/>
        </w:rPr>
        <w:t>E-learning</w:t>
      </w:r>
      <w:r w:rsidR="00140438">
        <w:rPr>
          <w:rFonts w:ascii="Verdana" w:hAnsi="Verdana" w:cs="Calibri"/>
          <w:lang w:val="en-GB"/>
        </w:rPr>
        <w:t xml:space="preserve"> </w:t>
      </w:r>
      <w:permEnd w:id="962217676"/>
    </w:p>
    <w:p w:rsidR="000C167A" w:rsidRDefault="00377526" w:rsidP="005A1D32">
      <w:pPr>
        <w:pStyle w:val="Commentaire"/>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w:t>
      </w:r>
    </w:p>
    <w:permStart w:id="1337551293" w:edGrp="everyone"/>
    <w:p w:rsidR="000C167A" w:rsidRDefault="008B4A6B" w:rsidP="000C167A">
      <w:pPr>
        <w:pStyle w:val="Commentaire"/>
        <w:tabs>
          <w:tab w:val="left" w:pos="2552"/>
          <w:tab w:val="left" w:pos="3686"/>
          <w:tab w:val="left" w:pos="5954"/>
        </w:tabs>
        <w:spacing w:after="0"/>
        <w:rPr>
          <w:rFonts w:ascii="Verdana" w:hAnsi="Verdana" w:cs="Calibri"/>
          <w:lang w:val="en-GB"/>
        </w:rPr>
      </w:pPr>
      <w:sdt>
        <w:sdtPr>
          <w:rPr>
            <w:rFonts w:ascii="Verdana" w:hAnsi="Verdana"/>
            <w:lang w:val="en-GB"/>
          </w:rPr>
          <w:id w:val="1865860397"/>
        </w:sdtPr>
        <w:sdtEndPr/>
        <w:sdtContent>
          <w:r w:rsidR="000C167A">
            <w:rPr>
              <w:rFonts w:ascii="MS Gothic" w:eastAsia="MS Gothic" w:hAnsi="MS Gothic" w:hint="eastAsia"/>
              <w:lang w:val="en-GB"/>
            </w:rPr>
            <w:t>☐</w:t>
          </w:r>
          <w:permEnd w:id="1337551293"/>
        </w:sdtContent>
      </w:sdt>
      <w:r w:rsidR="00377526" w:rsidRPr="00121A1B">
        <w:rPr>
          <w:rFonts w:ascii="Verdana" w:hAnsi="Verdana" w:cs="Calibri"/>
          <w:lang w:val="en-GB"/>
        </w:rPr>
        <w:t xml:space="preserve">Short cycle </w:t>
      </w:r>
      <w:r w:rsidR="00377526" w:rsidRPr="00B223B0">
        <w:rPr>
          <w:rFonts w:ascii="Verdana" w:hAnsi="Verdana"/>
          <w:lang w:val="en-GB"/>
        </w:rPr>
        <w:t>(EQF level 5)</w:t>
      </w:r>
      <w:r w:rsidR="00377526" w:rsidRPr="00490F95">
        <w:rPr>
          <w:rFonts w:ascii="Verdana" w:hAnsi="Verdana" w:cs="Calibri"/>
          <w:lang w:val="en-GB"/>
        </w:rPr>
        <w:t xml:space="preserve">; </w:t>
      </w:r>
    </w:p>
    <w:permStart w:id="1620320360" w:edGrp="everyone"/>
    <w:p w:rsidR="000C167A" w:rsidRDefault="008B4A6B" w:rsidP="000C167A">
      <w:pPr>
        <w:pStyle w:val="Commentaire"/>
        <w:tabs>
          <w:tab w:val="left" w:pos="2552"/>
          <w:tab w:val="left" w:pos="3686"/>
          <w:tab w:val="left" w:pos="5954"/>
        </w:tabs>
        <w:spacing w:after="0"/>
        <w:rPr>
          <w:rFonts w:ascii="Verdana" w:hAnsi="Verdana" w:cs="Calibri"/>
          <w:lang w:val="en-GB"/>
        </w:rPr>
      </w:pPr>
      <w:sdt>
        <w:sdtPr>
          <w:rPr>
            <w:rFonts w:ascii="Verdana" w:hAnsi="Verdana" w:cs="Calibri"/>
            <w:lang w:val="en-GB"/>
          </w:rPr>
          <w:id w:val="-376010837"/>
        </w:sdtPr>
        <w:sdtEndPr/>
        <w:sdtContent>
          <w:r w:rsidR="000113AD" w:rsidRPr="00315216">
            <w:rPr>
              <w:rFonts w:ascii="MS Gothic" w:eastAsia="MS Gothic" w:hAnsi="MS Gothic" w:cs="Calibri" w:hint="eastAsia"/>
              <w:shd w:val="clear" w:color="auto" w:fill="4F81BD" w:themeFill="accent1"/>
              <w:lang w:val="en-GB"/>
            </w:rPr>
            <w:t>☐</w:t>
          </w:r>
          <w:permEnd w:id="1620320360"/>
        </w:sdtContent>
      </w:sdt>
      <w:r w:rsidR="00377526" w:rsidRPr="00490F95">
        <w:rPr>
          <w:rFonts w:ascii="Verdana" w:hAnsi="Verdana" w:cs="Calibri"/>
          <w:lang w:val="en-GB"/>
        </w:rPr>
        <w:t xml:space="preserve">Bachelor </w:t>
      </w:r>
      <w:r w:rsidR="00377526" w:rsidRPr="00B223B0">
        <w:rPr>
          <w:rFonts w:ascii="Verdana" w:hAnsi="Verdana"/>
          <w:lang w:val="en-GB"/>
        </w:rPr>
        <w:t>or equiv</w:t>
      </w:r>
      <w:r w:rsidR="00713E3E">
        <w:rPr>
          <w:rFonts w:ascii="Verdana" w:hAnsi="Verdana"/>
          <w:lang w:val="en-GB"/>
        </w:rPr>
        <w:t>alent first cycle (EQF level 6)</w:t>
      </w:r>
      <w:r w:rsidR="00377526" w:rsidRPr="00490F95">
        <w:rPr>
          <w:rFonts w:ascii="Verdana" w:hAnsi="Verdana" w:cs="Calibri"/>
          <w:lang w:val="en-GB"/>
        </w:rPr>
        <w:t xml:space="preserve">; </w:t>
      </w:r>
    </w:p>
    <w:permStart w:id="1958234196" w:edGrp="everyone"/>
    <w:p w:rsidR="000C167A" w:rsidRDefault="008B4A6B" w:rsidP="000C167A">
      <w:pPr>
        <w:pStyle w:val="Commentaire"/>
        <w:tabs>
          <w:tab w:val="left" w:pos="2552"/>
          <w:tab w:val="left" w:pos="3686"/>
          <w:tab w:val="left" w:pos="5954"/>
        </w:tabs>
        <w:spacing w:after="0"/>
        <w:rPr>
          <w:rFonts w:ascii="Verdana" w:hAnsi="Verdana" w:cs="Calibri"/>
          <w:lang w:val="en-GB"/>
        </w:rPr>
      </w:pPr>
      <w:sdt>
        <w:sdtPr>
          <w:rPr>
            <w:rFonts w:ascii="Verdana" w:hAnsi="Verdana" w:cs="Calibri"/>
            <w:lang w:val="en-GB"/>
          </w:rPr>
          <w:id w:val="1937254667"/>
        </w:sdtPr>
        <w:sdtEndPr/>
        <w:sdtContent>
          <w:r w:rsidR="00BD74C6">
            <w:rPr>
              <w:rFonts w:ascii="MS Gothic" w:eastAsia="MS Gothic" w:hAnsi="MS Gothic" w:cs="Calibri" w:hint="eastAsia"/>
              <w:lang w:val="en-GB"/>
            </w:rPr>
            <w:t>☐</w:t>
          </w:r>
        </w:sdtContent>
      </w:sdt>
      <w:permEnd w:id="1958234196"/>
      <w:r w:rsidR="00377526" w:rsidRPr="00490F95">
        <w:rPr>
          <w:rFonts w:ascii="Verdana" w:hAnsi="Verdana" w:cs="Calibri"/>
          <w:lang w:val="en-GB"/>
        </w:rPr>
        <w:t xml:space="preserve">Master </w:t>
      </w:r>
      <w:r w:rsidR="00377526" w:rsidRPr="00B223B0">
        <w:rPr>
          <w:rFonts w:ascii="Verdana" w:hAnsi="Verdana"/>
          <w:lang w:val="en-GB"/>
        </w:rPr>
        <w:t>or equiva</w:t>
      </w:r>
      <w:r w:rsidR="00713E3E">
        <w:rPr>
          <w:rFonts w:ascii="Verdana" w:hAnsi="Verdana"/>
          <w:lang w:val="en-GB"/>
        </w:rPr>
        <w:t>lent second cycle (EQF level 7)</w:t>
      </w:r>
      <w:r w:rsidR="00377526" w:rsidRPr="00490F95">
        <w:rPr>
          <w:rFonts w:ascii="Verdana" w:hAnsi="Verdana" w:cs="Calibri"/>
          <w:lang w:val="en-GB"/>
        </w:rPr>
        <w:t xml:space="preserve">; </w:t>
      </w:r>
    </w:p>
    <w:permStart w:id="814811150" w:edGrp="everyone"/>
    <w:p w:rsidR="00377526" w:rsidRPr="00B223B0" w:rsidRDefault="008B4A6B" w:rsidP="000C167A">
      <w:pPr>
        <w:pStyle w:val="Commentaire"/>
        <w:tabs>
          <w:tab w:val="left" w:pos="2552"/>
          <w:tab w:val="left" w:pos="3686"/>
          <w:tab w:val="left" w:pos="5954"/>
        </w:tabs>
        <w:spacing w:after="0"/>
        <w:rPr>
          <w:rFonts w:ascii="Verdana" w:hAnsi="Verdana" w:cs="Calibri"/>
          <w:lang w:val="en-GB"/>
        </w:rPr>
      </w:pPr>
      <w:sdt>
        <w:sdtPr>
          <w:rPr>
            <w:rFonts w:ascii="Verdana" w:hAnsi="Verdana" w:cs="Calibri"/>
            <w:lang w:val="en-GB"/>
          </w:rPr>
          <w:id w:val="-1083216461"/>
        </w:sdtPr>
        <w:sdtEndPr/>
        <w:sdtContent>
          <w:r w:rsidR="00BD74C6">
            <w:rPr>
              <w:rFonts w:ascii="MS Gothic" w:eastAsia="MS Gothic" w:hAnsi="MS Gothic" w:cs="Calibri" w:hint="eastAsia"/>
              <w:lang w:val="en-GB"/>
            </w:rPr>
            <w:t>☐</w:t>
          </w:r>
          <w:permEnd w:id="814811150"/>
        </w:sdtContent>
      </w:sdt>
      <w:r w:rsidR="00377526" w:rsidRPr="00490F95">
        <w:rPr>
          <w:rFonts w:ascii="Verdana" w:hAnsi="Verdana" w:cs="Calibri"/>
          <w:lang w:val="en-GB"/>
        </w:rPr>
        <w:t xml:space="preserve">Doctoral </w:t>
      </w:r>
      <w:r w:rsidR="00377526" w:rsidRPr="00B223B0">
        <w:rPr>
          <w:rFonts w:ascii="Verdana" w:hAnsi="Verdana"/>
          <w:lang w:val="en-GB"/>
        </w:rPr>
        <w:t>or equivalent third cycle (EQF level 8)</w:t>
      </w:r>
      <w:r w:rsidR="000C167A">
        <w:rPr>
          <w:rFonts w:ascii="Verdana" w:hAnsi="Verdana"/>
          <w:lang w:val="en-GB"/>
        </w:rPr>
        <w:t>.</w:t>
      </w:r>
    </w:p>
    <w:p w:rsidR="000C167A" w:rsidRDefault="000C167A" w:rsidP="000C167A">
      <w:pPr>
        <w:pStyle w:val="Commentaire"/>
        <w:tabs>
          <w:tab w:val="left" w:pos="2552"/>
          <w:tab w:val="left" w:pos="3686"/>
          <w:tab w:val="left" w:pos="5954"/>
        </w:tabs>
        <w:spacing w:after="0"/>
        <w:rPr>
          <w:rFonts w:ascii="Verdana" w:hAnsi="Verdana" w:cs="Calibri"/>
          <w:lang w:val="en-GB"/>
        </w:rPr>
      </w:pPr>
    </w:p>
    <w:p w:rsidR="00377526" w:rsidRPr="00490F95" w:rsidRDefault="00377526" w:rsidP="005A1D32">
      <w:pPr>
        <w:pStyle w:val="Commentaire"/>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students at the receiving institution benefiting from the teaching programme: </w:t>
      </w:r>
      <w:permStart w:id="1984983447" w:edGrp="everyone"/>
      <w:r w:rsidRPr="00490F95">
        <w:rPr>
          <w:rFonts w:ascii="Verdana" w:hAnsi="Verdana" w:cs="Calibri"/>
          <w:lang w:val="en-GB"/>
        </w:rPr>
        <w:t>………………</w:t>
      </w:r>
      <w:permEnd w:id="1984983447"/>
    </w:p>
    <w:p w:rsidR="00377526" w:rsidRDefault="00377526" w:rsidP="005A1D32">
      <w:pPr>
        <w:pStyle w:val="Commentaire"/>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Appeldenotedefin"/>
          <w:rFonts w:ascii="Verdana" w:hAnsi="Verdana" w:cs="Calibri"/>
          <w:lang w:val="en-GB"/>
        </w:rPr>
        <w:endnoteReference w:id="9"/>
      </w:r>
      <w:permStart w:id="697839462" w:edGrp="everyone"/>
      <w:r w:rsidR="00140438">
        <w:rPr>
          <w:rFonts w:ascii="Verdana" w:hAnsi="Verdana" w:cs="Calibri"/>
          <w:lang w:val="en-GB"/>
        </w:rPr>
        <w:t>08 hours</w:t>
      </w:r>
      <w:permEnd w:id="697839462"/>
    </w:p>
    <w:p w:rsidR="00466BFF" w:rsidRPr="00490F95" w:rsidRDefault="00466BFF" w:rsidP="005A1D32">
      <w:pPr>
        <w:pStyle w:val="Commentaire"/>
        <w:tabs>
          <w:tab w:val="left" w:pos="2552"/>
          <w:tab w:val="left" w:pos="3686"/>
          <w:tab w:val="left" w:pos="5954"/>
        </w:tabs>
        <w:rPr>
          <w:rFonts w:ascii="Verdana" w:hAnsi="Verdana" w:cs="Calibri"/>
          <w:lang w:val="en-GB"/>
        </w:rPr>
      </w:pPr>
      <w:r>
        <w:rPr>
          <w:rFonts w:ascii="Verdana" w:hAnsi="Verdana" w:cs="Calibri"/>
          <w:lang w:val="en-GB"/>
        </w:rPr>
        <w:t xml:space="preserve">Language of instruction: </w:t>
      </w:r>
      <w:permStart w:id="976049529" w:edGrp="everyone"/>
      <w:r w:rsidR="00140438">
        <w:rPr>
          <w:rFonts w:ascii="Verdana" w:hAnsi="Verdana" w:cs="Calibri"/>
          <w:lang w:val="en-GB"/>
        </w:rPr>
        <w:t xml:space="preserve"> English </w:t>
      </w:r>
      <w:permEnd w:id="976049529"/>
    </w:p>
    <w:tbl>
      <w:tblPr>
        <w:tblW w:w="96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654"/>
      </w:tblGrid>
      <w:tr w:rsidR="00377526" w:rsidRPr="00534CE4" w:rsidTr="00D16B5A">
        <w:trPr>
          <w:jc w:val="center"/>
        </w:trPr>
        <w:tc>
          <w:tcPr>
            <w:tcW w:w="9654"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C502DF" w:rsidRDefault="00C502DF" w:rsidP="00E152D3">
            <w:pPr>
              <w:spacing w:after="120"/>
              <w:ind w:left="-6" w:firstLine="6"/>
              <w:rPr>
                <w:rFonts w:ascii="Verdana" w:hAnsi="Verdana" w:cs="Calibri"/>
                <w:b/>
                <w:sz w:val="20"/>
                <w:lang w:val="en-GB"/>
              </w:rPr>
            </w:pPr>
          </w:p>
          <w:p w:rsidR="00BD74C6" w:rsidRPr="00490F95" w:rsidRDefault="00BD74C6" w:rsidP="00C502DF">
            <w:pPr>
              <w:pStyle w:val="Paragraphedeliste"/>
              <w:numPr>
                <w:ilvl w:val="0"/>
                <w:numId w:val="46"/>
              </w:numPr>
              <w:spacing w:after="120"/>
              <w:rPr>
                <w:rFonts w:ascii="Verdana" w:hAnsi="Verdana" w:cs="Calibri"/>
                <w:sz w:val="20"/>
              </w:rPr>
            </w:pPr>
          </w:p>
        </w:tc>
      </w:tr>
      <w:tr w:rsidR="00342EA6" w:rsidRPr="00534CE4" w:rsidTr="00D16B5A">
        <w:trPr>
          <w:jc w:val="center"/>
        </w:trPr>
        <w:tc>
          <w:tcPr>
            <w:tcW w:w="9654" w:type="dxa"/>
            <w:shd w:val="clear" w:color="auto" w:fill="FFFFFF"/>
          </w:tcPr>
          <w:p w:rsidR="00342EA6" w:rsidRDefault="00342EA6" w:rsidP="00342EA6">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w:t>
            </w:r>
          </w:p>
          <w:p w:rsidR="00342EA6" w:rsidRDefault="00342EA6" w:rsidP="00C502DF">
            <w:pPr>
              <w:spacing w:after="120"/>
              <w:ind w:left="-6" w:firstLine="6"/>
              <w:rPr>
                <w:rFonts w:ascii="Verdana" w:hAnsi="Verdana" w:cs="Calibri"/>
                <w:b/>
                <w:sz w:val="20"/>
                <w:lang w:val="en-US"/>
              </w:rPr>
            </w:pPr>
          </w:p>
          <w:p w:rsidR="00C502DF" w:rsidRDefault="00C502DF" w:rsidP="00C502DF">
            <w:pPr>
              <w:spacing w:after="120"/>
              <w:ind w:left="-6" w:firstLine="6"/>
              <w:rPr>
                <w:rFonts w:ascii="Verdana" w:hAnsi="Verdana" w:cs="Calibri"/>
                <w:b/>
                <w:sz w:val="20"/>
                <w:lang w:val="en-US"/>
              </w:rPr>
            </w:pPr>
          </w:p>
          <w:p w:rsidR="00C502DF" w:rsidRDefault="00C502DF" w:rsidP="00C502DF">
            <w:pPr>
              <w:spacing w:after="120"/>
              <w:ind w:left="-6" w:firstLine="6"/>
              <w:rPr>
                <w:rFonts w:ascii="Verdana" w:hAnsi="Verdana" w:cs="Calibri"/>
                <w:b/>
                <w:sz w:val="20"/>
                <w:lang w:val="en-US"/>
              </w:rPr>
            </w:pPr>
          </w:p>
          <w:p w:rsidR="00C502DF" w:rsidRPr="00342EA6" w:rsidRDefault="00C502DF" w:rsidP="00C502DF">
            <w:pPr>
              <w:spacing w:after="120"/>
              <w:ind w:left="-6" w:firstLine="6"/>
              <w:rPr>
                <w:rFonts w:ascii="Verdana" w:hAnsi="Verdana" w:cs="Calibri"/>
                <w:b/>
                <w:sz w:val="20"/>
                <w:lang w:val="en-US"/>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965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653"/>
      </w:tblGrid>
      <w:tr w:rsidR="00377526" w:rsidRPr="00534CE4" w:rsidTr="00D16B5A">
        <w:trPr>
          <w:jc w:val="center"/>
        </w:trPr>
        <w:tc>
          <w:tcPr>
            <w:tcW w:w="9653" w:type="dxa"/>
            <w:shd w:val="clear" w:color="auto" w:fill="FFFFFF"/>
            <w:hideMark/>
          </w:tcPr>
          <w:p w:rsidR="00C502DF" w:rsidRDefault="00377526" w:rsidP="00C502DF">
            <w:pPr>
              <w:spacing w:after="120"/>
              <w:rPr>
                <w:rFonts w:ascii="Verdana" w:hAnsi="Verdana" w:cs="Calibri"/>
                <w:b/>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C502DF" w:rsidRDefault="00C502DF" w:rsidP="00C502DF">
            <w:pPr>
              <w:spacing w:after="120"/>
              <w:rPr>
                <w:rFonts w:ascii="Verdana" w:hAnsi="Verdana" w:cs="Calibri"/>
                <w:b/>
                <w:sz w:val="20"/>
                <w:lang w:val="en-GB"/>
              </w:rPr>
            </w:pPr>
          </w:p>
          <w:p w:rsidR="00C502DF" w:rsidRPr="00490F95" w:rsidRDefault="00C502DF" w:rsidP="00C502DF">
            <w:pPr>
              <w:spacing w:after="120"/>
              <w:rPr>
                <w:rFonts w:ascii="Verdana" w:hAnsi="Verdana" w:cs="Calibri"/>
                <w:sz w:val="20"/>
                <w:lang w:val="en-GB"/>
              </w:rPr>
            </w:pPr>
            <w:r w:rsidRPr="00490F95">
              <w:rPr>
                <w:rFonts w:ascii="Verdana" w:hAnsi="Verdana" w:cs="Calibri"/>
                <w:sz w:val="20"/>
                <w:lang w:val="en-GB"/>
              </w:rPr>
              <w:t xml:space="preserve"> </w:t>
            </w: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96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668"/>
      </w:tblGrid>
      <w:tr w:rsidR="00377526" w:rsidRPr="00534CE4" w:rsidTr="00D16B5A">
        <w:trPr>
          <w:jc w:val="center"/>
        </w:trPr>
        <w:tc>
          <w:tcPr>
            <w:tcW w:w="9668" w:type="dxa"/>
            <w:shd w:val="clear" w:color="auto" w:fill="FFFFFF"/>
            <w:hideMark/>
          </w:tcPr>
          <w:p w:rsidR="00377526" w:rsidRDefault="00377526" w:rsidP="00C502DF">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C502DF" w:rsidRDefault="00C502DF" w:rsidP="00C502DF">
            <w:pPr>
              <w:spacing w:after="120"/>
              <w:ind w:left="-6" w:firstLine="6"/>
              <w:rPr>
                <w:rFonts w:ascii="Verdana" w:hAnsi="Verdana" w:cs="Calibri"/>
                <w:b/>
                <w:sz w:val="20"/>
                <w:lang w:val="en-GB"/>
              </w:rPr>
            </w:pPr>
          </w:p>
          <w:p w:rsidR="00C502DF" w:rsidRDefault="00C502DF" w:rsidP="00C502DF">
            <w:pPr>
              <w:spacing w:after="120"/>
              <w:ind w:left="-6" w:firstLine="6"/>
              <w:rPr>
                <w:rFonts w:ascii="Verdana" w:hAnsi="Verdana" w:cs="Calibri"/>
                <w:b/>
                <w:sz w:val="20"/>
                <w:lang w:val="en-GB"/>
              </w:rPr>
            </w:pPr>
          </w:p>
          <w:p w:rsidR="00C502DF" w:rsidRPr="0054627F" w:rsidRDefault="00C502DF" w:rsidP="00C502DF">
            <w:pPr>
              <w:spacing w:after="120"/>
              <w:ind w:left="-6" w:firstLine="6"/>
              <w:rPr>
                <w:rFonts w:ascii="Verdana" w:hAnsi="Verdana" w:cs="Calibri"/>
                <w:bCs/>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965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653"/>
      </w:tblGrid>
      <w:tr w:rsidR="00377526" w:rsidRPr="00534CE4" w:rsidTr="00D16B5A">
        <w:trPr>
          <w:jc w:val="center"/>
        </w:trPr>
        <w:tc>
          <w:tcPr>
            <w:tcW w:w="965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377526" w:rsidRDefault="00377526" w:rsidP="00C502DF">
            <w:pPr>
              <w:spacing w:after="120"/>
              <w:ind w:left="-6" w:firstLine="6"/>
              <w:rPr>
                <w:rFonts w:ascii="Verdana" w:hAnsi="Verdana" w:cs="Calibri"/>
                <w:sz w:val="20"/>
                <w:lang w:val="en-GB"/>
              </w:rPr>
            </w:pPr>
          </w:p>
          <w:p w:rsidR="00C502DF" w:rsidRDefault="00C502DF" w:rsidP="00C502DF">
            <w:pPr>
              <w:spacing w:after="120"/>
              <w:ind w:left="-6" w:firstLine="6"/>
              <w:rPr>
                <w:rFonts w:ascii="Verdana" w:hAnsi="Verdana" w:cs="Calibri"/>
                <w:sz w:val="20"/>
                <w:lang w:val="en-GB"/>
              </w:rPr>
            </w:pPr>
          </w:p>
          <w:p w:rsidR="00C502DF" w:rsidRPr="00490F95" w:rsidRDefault="00C502DF" w:rsidP="00C502DF">
            <w:pPr>
              <w:spacing w:after="120"/>
              <w:ind w:left="-6" w:firstLine="6"/>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Appeldenotedefin"/>
          <w:rFonts w:ascii="Verdana" w:hAnsi="Verdana" w:cs="Calibri"/>
          <w:sz w:val="16"/>
          <w:szCs w:val="16"/>
          <w:lang w:val="en-GB"/>
        </w:rPr>
        <w:endnoteReference w:id="10"/>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Pr="00B223B0">
        <w:rPr>
          <w:rFonts w:ascii="Verdana" w:hAnsi="Verdana"/>
          <w:color w:val="000000" w:themeColor="text1"/>
          <w:sz w:val="16"/>
          <w:szCs w:val="16"/>
          <w:lang w:val="en-GB"/>
        </w:rPr>
        <w:t>institution commit to the requirements set out in the grant agreement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97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9760"/>
      </w:tblGrid>
      <w:tr w:rsidR="00377526" w:rsidRPr="00DA3C4D" w:rsidTr="00D16B5A">
        <w:trPr>
          <w:jc w:val="center"/>
        </w:trPr>
        <w:tc>
          <w:tcPr>
            <w:tcW w:w="9760"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Default="00377526" w:rsidP="00C502DF">
            <w:pPr>
              <w:tabs>
                <w:tab w:val="left" w:pos="6165"/>
              </w:tabs>
              <w:spacing w:after="120"/>
              <w:rPr>
                <w:rFonts w:ascii="Verdana" w:hAnsi="Verdana" w:cs="Calibri"/>
                <w:sz w:val="20"/>
                <w:lang w:val="en-GB"/>
              </w:rPr>
            </w:pPr>
            <w:r w:rsidRPr="00490F95">
              <w:rPr>
                <w:rFonts w:ascii="Verdana" w:hAnsi="Verdana" w:cs="Calibri"/>
                <w:sz w:val="20"/>
                <w:lang w:val="en-GB"/>
              </w:rPr>
              <w:t>Name:</w:t>
            </w:r>
          </w:p>
          <w:p w:rsidR="000C167A" w:rsidRPr="00490F95" w:rsidRDefault="000C167A" w:rsidP="007A234F">
            <w:pPr>
              <w:tabs>
                <w:tab w:val="left" w:pos="6165"/>
              </w:tabs>
              <w:spacing w:after="120"/>
              <w:rPr>
                <w:rFonts w:ascii="Verdana" w:hAnsi="Verdana" w:cs="Calibri"/>
                <w:sz w:val="20"/>
                <w:lang w:val="en-GB"/>
              </w:rPr>
            </w:pPr>
          </w:p>
          <w:p w:rsidR="00377526" w:rsidRPr="00490F95" w:rsidRDefault="00377526" w:rsidP="00C502DF">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98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9806"/>
      </w:tblGrid>
      <w:tr w:rsidR="00377526" w:rsidRPr="00490F95" w:rsidTr="00D16B5A">
        <w:trPr>
          <w:jc w:val="center"/>
        </w:trPr>
        <w:tc>
          <w:tcPr>
            <w:tcW w:w="9806"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Default="00377526" w:rsidP="00267AA1">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ermStart w:id="1695973026" w:edGrp="everyone"/>
            <w:r w:rsidR="00CC14A1">
              <w:rPr>
                <w:rFonts w:ascii="Verdana" w:hAnsi="Verdana" w:cs="Calibri"/>
                <w:sz w:val="20"/>
                <w:lang w:val="en-GB"/>
              </w:rPr>
              <w:t xml:space="preserve"> Fella</w:t>
            </w:r>
            <w:r w:rsidR="00267AA1">
              <w:rPr>
                <w:rFonts w:ascii="Verdana" w:hAnsi="Verdana" w:cs="Calibri"/>
                <w:sz w:val="20"/>
                <w:lang w:val="en-GB"/>
              </w:rPr>
              <w:t xml:space="preserve"> BENDJILALI </w:t>
            </w:r>
            <w:permEnd w:id="1695973026"/>
          </w:p>
          <w:p w:rsidR="000C167A" w:rsidRPr="00490F95" w:rsidRDefault="000C167A" w:rsidP="00DA5ED4">
            <w:pPr>
              <w:tabs>
                <w:tab w:val="left" w:pos="3348"/>
                <w:tab w:val="left" w:pos="6183"/>
                <w:tab w:val="left" w:pos="6892"/>
              </w:tabs>
              <w:spacing w:after="120"/>
              <w:rPr>
                <w:rFonts w:ascii="Verdana" w:hAnsi="Verdana" w:cs="Calibri"/>
                <w:sz w:val="20"/>
                <w:lang w:val="en-GB"/>
              </w:rPr>
            </w:pPr>
          </w:p>
          <w:p w:rsidR="00377526" w:rsidRPr="00490F95" w:rsidRDefault="00377526" w:rsidP="00C502DF">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p>
        </w:tc>
      </w:tr>
    </w:tbl>
    <w:p w:rsidR="0055481B" w:rsidRPr="00B223B0" w:rsidRDefault="0055481B" w:rsidP="00DA5ED4">
      <w:pPr>
        <w:spacing w:after="0"/>
        <w:rPr>
          <w:rFonts w:ascii="Verdana" w:hAnsi="Verdana" w:cs="Calibri"/>
          <w:sz w:val="20"/>
          <w:lang w:val="en-GB"/>
        </w:rPr>
      </w:pPr>
    </w:p>
    <w:tbl>
      <w:tblPr>
        <w:tblW w:w="9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9828"/>
      </w:tblGrid>
      <w:tr w:rsidR="00377526" w:rsidRPr="00490F95" w:rsidTr="00D16B5A">
        <w:trPr>
          <w:jc w:val="center"/>
        </w:trPr>
        <w:tc>
          <w:tcPr>
            <w:tcW w:w="9828"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0C167A" w:rsidRPr="00490F95" w:rsidRDefault="000C167A" w:rsidP="00DA5ED4">
            <w:pPr>
              <w:tabs>
                <w:tab w:val="left" w:pos="3312"/>
                <w:tab w:val="left" w:pos="6147"/>
                <w:tab w:val="left" w:pos="6856"/>
              </w:tabs>
              <w:spacing w:after="120"/>
              <w:rPr>
                <w:rFonts w:ascii="Verdana" w:hAnsi="Verdana" w:cs="Calibri"/>
                <w:sz w:val="20"/>
                <w:lang w:val="en-GB"/>
              </w:rPr>
            </w:pPr>
          </w:p>
          <w:p w:rsidR="00377526" w:rsidRPr="00490F95" w:rsidRDefault="00377526" w:rsidP="00C502DF">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permStart w:id="1415272612" w:edGrp="everyone"/>
            <w:permEnd w:id="1415272612"/>
          </w:p>
        </w:tc>
      </w:tr>
    </w:tbl>
    <w:p w:rsidR="00EF398E" w:rsidRPr="00E003B8" w:rsidRDefault="00EF398E">
      <w:pPr>
        <w:spacing w:after="120"/>
        <w:rPr>
          <w:rFonts w:ascii="Verdana" w:hAnsi="Verdana" w:cs="Calibri"/>
          <w:b/>
          <w:color w:val="002060"/>
          <w:sz w:val="28"/>
          <w:lang w:val="en-GB"/>
        </w:rPr>
      </w:pPr>
    </w:p>
    <w:sectPr w:rsidR="00EF398E" w:rsidRPr="00E003B8" w:rsidSect="00D16B5A">
      <w:headerReference w:type="default" r:id="rId11"/>
      <w:footerReference w:type="default" r:id="rId12"/>
      <w:headerReference w:type="first" r:id="rId13"/>
      <w:footerReference w:type="first" r:id="rId14"/>
      <w:endnotePr>
        <w:numFmt w:val="decimal"/>
      </w:endnotePr>
      <w:pgSz w:w="11907" w:h="16839" w:code="9"/>
      <w:pgMar w:top="384" w:right="992" w:bottom="1134" w:left="1134" w:header="284" w:footer="25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A6B" w:rsidRDefault="008B4A6B">
      <w:r>
        <w:separator/>
      </w:r>
    </w:p>
  </w:endnote>
  <w:endnote w:type="continuationSeparator" w:id="0">
    <w:p w:rsidR="008B4A6B" w:rsidRDefault="008B4A6B">
      <w:r>
        <w:continuationSeparator/>
      </w:r>
    </w:p>
  </w:endnote>
  <w:endnote w:id="1">
    <w:p w:rsidR="00BD74C6" w:rsidRDefault="00BD74C6" w:rsidP="00AA696D">
      <w:pPr>
        <w:pStyle w:val="Notedefin"/>
        <w:spacing w:after="120"/>
        <w:rPr>
          <w:rFonts w:ascii="Verdana" w:hAnsi="Verdana"/>
          <w:sz w:val="16"/>
          <w:szCs w:val="16"/>
          <w:lang w:val="en-GB"/>
        </w:rPr>
      </w:pPr>
      <w:r w:rsidRPr="001C5CC2">
        <w:rPr>
          <w:rStyle w:val="Appeldenotedefin"/>
          <w:rFonts w:ascii="Verdana" w:hAnsi="Verdana"/>
          <w:sz w:val="16"/>
          <w:szCs w:val="16"/>
        </w:rPr>
        <w:endnoteRef/>
      </w:r>
      <w:r>
        <w:rPr>
          <w:rFonts w:ascii="Verdana" w:hAnsi="Verdana"/>
          <w:sz w:val="16"/>
          <w:szCs w:val="16"/>
          <w:lang w:val="en-GB"/>
        </w:rPr>
        <w:t>Adaptations of this template:</w:t>
      </w:r>
    </w:p>
    <w:p w:rsidR="00BD74C6" w:rsidRDefault="00BD74C6" w:rsidP="00800D27">
      <w:pPr>
        <w:pStyle w:val="Notedefin"/>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BD74C6" w:rsidRPr="00AB24FE" w:rsidRDefault="00BD74C6" w:rsidP="00800D27">
      <w:pPr>
        <w:pStyle w:val="Notedefin"/>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 xml:space="preserve">In </w:t>
      </w:r>
      <w:r>
        <w:rPr>
          <w:rFonts w:ascii="Verdana" w:hAnsi="Verdana" w:cs="Calibri"/>
          <w:sz w:val="16"/>
          <w:szCs w:val="16"/>
          <w:lang w:val="en-GB"/>
        </w:rPr>
        <w:t xml:space="preserve">the </w:t>
      </w:r>
      <w:r w:rsidRPr="00C05979">
        <w:rPr>
          <w:rFonts w:ascii="Verdana" w:hAnsi="Verdana" w:cs="Calibri"/>
          <w:sz w:val="16"/>
          <w:szCs w:val="16"/>
          <w:lang w:val="en-GB"/>
        </w:rPr>
        <w:t xml:space="preserve">case of mobility between </w:t>
      </w:r>
      <w:r w:rsidRPr="00800D27">
        <w:rPr>
          <w:rFonts w:ascii="Verdana" w:hAnsi="Verdana" w:cs="Calibri"/>
          <w:b/>
          <w:sz w:val="16"/>
          <w:szCs w:val="16"/>
          <w:lang w:val="en-GB"/>
        </w:rPr>
        <w:t>Programme and Partner Country HEIs</w:t>
      </w:r>
      <w:r w:rsidRPr="00C05979">
        <w:rPr>
          <w:rFonts w:ascii="Verdana" w:hAnsi="Verdana" w:cs="Calibri"/>
          <w:sz w:val="16"/>
          <w:szCs w:val="16"/>
          <w:lang w:val="en-GB"/>
        </w:rPr>
        <w:t xml:space="preserve">, this agreement must be always signed by the staff member, the Programme Country HEI and the Partner Country HEI (three signatures in total). </w:t>
      </w:r>
    </w:p>
    <w:p w:rsidR="00BD74C6" w:rsidRPr="001B5227" w:rsidRDefault="00BD74C6" w:rsidP="00800D27">
      <w:pPr>
        <w:pStyle w:val="Notedefin"/>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Pr="00800D27">
        <w:rPr>
          <w:rFonts w:ascii="Verdana" w:hAnsi="Verdana" w:cs="Calibri"/>
          <w:sz w:val="16"/>
          <w:szCs w:val="16"/>
          <w:lang w:val="en-GB"/>
        </w:rPr>
        <w:t>(four signatures in total).</w:t>
      </w:r>
      <w:r w:rsidRPr="00AB24FE">
        <w:rPr>
          <w:rFonts w:ascii="Verdana" w:hAnsi="Verdana" w:cs="Calibri"/>
          <w:sz w:val="16"/>
          <w:szCs w:val="16"/>
          <w:lang w:val="en-GB"/>
        </w:rPr>
        <w:t xml:space="preserve">  An additional space will be added for signature of the Programme Country HEI organising the mobility. </w:t>
      </w:r>
    </w:p>
    <w:p w:rsidR="00BD74C6" w:rsidRDefault="00BD74C6" w:rsidP="00800D27">
      <w:pPr>
        <w:pStyle w:val="Notedefin"/>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Pr>
          <w:rFonts w:ascii="Verdana" w:hAnsi="Verdana"/>
          <w:sz w:val="16"/>
          <w:szCs w:val="16"/>
          <w:lang w:val="en-GB"/>
        </w:rPr>
        <w:t xml:space="preserve">, </w:t>
      </w:r>
      <w:r w:rsidRPr="001B5227">
        <w:rPr>
          <w:rFonts w:ascii="Verdana" w:hAnsi="Verdana"/>
          <w:sz w:val="16"/>
          <w:szCs w:val="16"/>
          <w:lang w:val="en-GB"/>
        </w:rPr>
        <w:t>same as in mobility between Programme Countries).</w:t>
      </w:r>
    </w:p>
    <w:p w:rsidR="00BD74C6" w:rsidRPr="00AB24FE" w:rsidRDefault="00BD74C6" w:rsidP="00800D27">
      <w:pPr>
        <w:pStyle w:val="Notedefin"/>
        <w:spacing w:after="0"/>
        <w:ind w:left="714"/>
        <w:rPr>
          <w:rFonts w:ascii="Verdana" w:hAnsi="Verdana"/>
          <w:sz w:val="16"/>
          <w:szCs w:val="16"/>
          <w:lang w:val="en-GB"/>
        </w:rPr>
      </w:pPr>
    </w:p>
  </w:endnote>
  <w:endnote w:id="2">
    <w:p w:rsidR="00BD74C6" w:rsidRPr="002F549E" w:rsidRDefault="00BD74C6" w:rsidP="00B223B0">
      <w:pPr>
        <w:pStyle w:val="Notedefin"/>
        <w:spacing w:after="100"/>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BD74C6" w:rsidRPr="002F549E" w:rsidRDefault="00BD74C6" w:rsidP="00B223B0">
      <w:pPr>
        <w:pStyle w:val="Notedefin"/>
        <w:spacing w:after="100"/>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00BD74C6" w:rsidRPr="002F549E" w:rsidRDefault="00BD74C6" w:rsidP="00B223B0">
      <w:pPr>
        <w:pStyle w:val="Notedefin"/>
        <w:spacing w:after="100"/>
        <w:rPr>
          <w:rFonts w:ascii="Verdana" w:hAnsi="Verdana"/>
          <w:sz w:val="16"/>
          <w:szCs w:val="16"/>
          <w:lang w:val="en-GB"/>
        </w:rPr>
      </w:pPr>
      <w:r w:rsidRPr="002F549E">
        <w:rPr>
          <w:rStyle w:val="Appeldenotedefin"/>
          <w:rFonts w:ascii="Verdana" w:hAnsi="Verdana"/>
          <w:sz w:val="16"/>
          <w:szCs w:val="16"/>
        </w:rPr>
        <w:endnoteRef/>
      </w:r>
      <w:r w:rsidRPr="00D00EE0">
        <w:rPr>
          <w:rFonts w:ascii="Verdana" w:hAnsi="Verdana" w:cs="Calibri"/>
          <w:sz w:val="16"/>
          <w:szCs w:val="16"/>
          <w:lang w:val="en-GB"/>
        </w:rPr>
        <w:t>Any</w:t>
      </w:r>
      <w:r w:rsidRPr="00D16E26">
        <w:rPr>
          <w:rFonts w:ascii="Verdana" w:hAnsi="Verdana" w:cs="Calibri"/>
          <w:sz w:val="16"/>
          <w:szCs w:val="16"/>
          <w:lang w:val="en-GB"/>
        </w:rPr>
        <w:t>Prog</w:t>
      </w:r>
      <w:r>
        <w:rPr>
          <w:rFonts w:ascii="Verdana" w:hAnsi="Verdana" w:cs="Calibri"/>
          <w:sz w:val="16"/>
          <w:szCs w:val="16"/>
          <w:lang w:val="en-GB"/>
        </w:rPr>
        <w:t>r</w:t>
      </w:r>
      <w:r w:rsidRPr="00D16E26">
        <w:rPr>
          <w:rFonts w:ascii="Verdana" w:hAnsi="Verdana" w:cs="Calibri"/>
          <w:sz w:val="16"/>
          <w:szCs w:val="16"/>
          <w:lang w:val="en-GB"/>
        </w:rPr>
        <w:t xml:space="preserve">amme </w:t>
      </w:r>
      <w:r>
        <w:rPr>
          <w:rFonts w:ascii="Verdana" w:hAnsi="Verdana" w:cs="Calibri"/>
          <w:sz w:val="16"/>
          <w:szCs w:val="16"/>
          <w:lang w:val="en-GB"/>
        </w:rPr>
        <w:t xml:space="preserve">or Partner </w:t>
      </w:r>
      <w:r w:rsidRPr="00D16E26">
        <w:rPr>
          <w:rFonts w:ascii="Verdana" w:hAnsi="Verdana" w:cs="Calibri"/>
          <w:sz w:val="16"/>
          <w:szCs w:val="16"/>
          <w:lang w:val="en-GB"/>
        </w:rPr>
        <w:t>Country</w:t>
      </w:r>
      <w:r>
        <w:rPr>
          <w:rFonts w:ascii="Verdana" w:hAnsi="Verdana" w:cs="Calibri"/>
          <w:sz w:val="16"/>
          <w:szCs w:val="16"/>
          <w:lang w:val="en-GB"/>
        </w:rPr>
        <w:t xml:space="preserve">enterprise or, more generally, any </w:t>
      </w:r>
      <w:r w:rsidRPr="00D00EE0">
        <w:rPr>
          <w:rFonts w:ascii="Verdana" w:hAnsi="Verdana" w:cs="Calibri"/>
          <w:sz w:val="16"/>
          <w:szCs w:val="16"/>
          <w:lang w:val="en-GB"/>
        </w:rPr>
        <w:t>public or private organisation active in the labour market or in the fields of education, training and youth</w:t>
      </w:r>
      <w:r w:rsidRPr="002F549E">
        <w:rPr>
          <w:rFonts w:ascii="Verdana" w:hAnsi="Verdana"/>
          <w:sz w:val="16"/>
          <w:szCs w:val="16"/>
          <w:lang w:val="en-GB"/>
        </w:rPr>
        <w:t>.</w:t>
      </w:r>
    </w:p>
  </w:endnote>
  <w:endnote w:id="5">
    <w:p w:rsidR="00BD74C6" w:rsidRPr="002F549E" w:rsidRDefault="00BD74C6" w:rsidP="00B223B0">
      <w:pPr>
        <w:pStyle w:val="Notedefin"/>
        <w:spacing w:after="100"/>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BD74C6" w:rsidRPr="002F549E" w:rsidRDefault="00BD74C6" w:rsidP="00B223B0">
      <w:pPr>
        <w:pStyle w:val="Notedefin"/>
        <w:spacing w:after="100"/>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Lienhypertexte"/>
            <w:rFonts w:ascii="Verdana" w:hAnsi="Verdana"/>
            <w:sz w:val="16"/>
            <w:szCs w:val="16"/>
            <w:lang w:val="en-GB"/>
          </w:rPr>
          <w:t>https://www.iso.org/obp/ui/#search</w:t>
        </w:r>
      </w:hyperlink>
      <w:r w:rsidRPr="002F549E">
        <w:rPr>
          <w:rFonts w:ascii="Verdana" w:hAnsi="Verdana"/>
          <w:sz w:val="16"/>
          <w:szCs w:val="16"/>
          <w:lang w:val="en-GB"/>
        </w:rPr>
        <w:t>.</w:t>
      </w:r>
    </w:p>
  </w:endnote>
  <w:endnote w:id="7">
    <w:p w:rsidR="00315216" w:rsidRPr="002F549E" w:rsidRDefault="00315216" w:rsidP="000C167A">
      <w:pPr>
        <w:pStyle w:val="Notedefin"/>
        <w:spacing w:after="100"/>
        <w:jc w:val="left"/>
        <w:rPr>
          <w:rFonts w:ascii="Verdana" w:hAnsi="Verdana"/>
          <w:color w:val="FF0000"/>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The top-level NACE sector codes are available at </w:t>
      </w:r>
      <w:hyperlink r:id="rId2" w:history="1">
        <w:r w:rsidRPr="002F549E">
          <w:rPr>
            <w:rStyle w:val="Lienhypertexte"/>
            <w:rFonts w:ascii="Verdana" w:hAnsi="Verdana"/>
            <w:sz w:val="16"/>
            <w:szCs w:val="16"/>
            <w:lang w:val="en-GB"/>
          </w:rPr>
          <w:t>http://ec.europa.eu/eurostat/ramon/nomenclatures/index.cfm?TargetUrl=LST_NOM_DTL&amp;StrNom=NACE_REV2&amp;StrLanguageCode=EN</w:t>
        </w:r>
      </w:hyperlink>
    </w:p>
  </w:endnote>
  <w:endnote w:id="8">
    <w:p w:rsidR="00BD74C6" w:rsidRPr="002F549E" w:rsidRDefault="00BD74C6" w:rsidP="00B223B0">
      <w:pPr>
        <w:spacing w:after="100"/>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hyperlink r:id="rId3" w:history="1">
        <w:r w:rsidRPr="002F549E">
          <w:rPr>
            <w:rStyle w:val="Lienhypertexte"/>
            <w:rFonts w:ascii="Verdana" w:hAnsi="Verdana"/>
            <w:sz w:val="16"/>
            <w:szCs w:val="16"/>
            <w:lang w:val="en-GB"/>
          </w:rPr>
          <w:t>ISCED-F 2013 search tool</w:t>
        </w:r>
      </w:hyperlink>
      <w:r w:rsidRPr="002F549E">
        <w:rPr>
          <w:rFonts w:ascii="Verdana" w:hAnsi="Verdana"/>
          <w:sz w:val="16"/>
          <w:szCs w:val="16"/>
          <w:lang w:val="en-GB"/>
        </w:rPr>
        <w:t xml:space="preserve"> (available at </w:t>
      </w:r>
      <w:hyperlink r:id="rId4" w:history="1">
        <w:r w:rsidRPr="002F549E">
          <w:rPr>
            <w:rStyle w:val="Lienhypertexte"/>
            <w:rFonts w:ascii="Verdana" w:hAnsi="Verdana"/>
            <w:sz w:val="16"/>
            <w:szCs w:val="16"/>
            <w:lang w:val="en-GB"/>
          </w:rPr>
          <w:t>http://ec.europa.eu/education/tools/isced-f_en.htm</w:t>
        </w:r>
      </w:hyperlink>
      <w:r w:rsidRPr="002F549E">
        <w:rPr>
          <w:rStyle w:val="Lienhypertext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p>
  </w:endnote>
  <w:endnote w:id="9">
    <w:p w:rsidR="00BD74C6" w:rsidRPr="00461D1B" w:rsidRDefault="00BD74C6">
      <w:pPr>
        <w:pStyle w:val="Notedefin"/>
        <w:rPr>
          <w:rFonts w:ascii="Verdana" w:hAnsi="Verdana" w:cs="Calibri"/>
          <w:sz w:val="16"/>
          <w:szCs w:val="16"/>
          <w:lang w:val="en-GB"/>
        </w:rPr>
      </w:pPr>
      <w:r>
        <w:rPr>
          <w:rStyle w:val="Appeldenotedefin"/>
        </w:rPr>
        <w:endnoteRef/>
      </w:r>
      <w:r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10">
    <w:p w:rsidR="00BD74C6" w:rsidRPr="004208DA" w:rsidRDefault="00BD74C6" w:rsidP="00B223B0">
      <w:pPr>
        <w:pStyle w:val="Notedefin"/>
        <w:spacing w:after="100"/>
        <w:rPr>
          <w:rFonts w:ascii="Verdana" w:hAnsi="Verdana" w:cs="Calibri"/>
          <w:color w:val="FF0000"/>
          <w:sz w:val="18"/>
          <w:szCs w:val="18"/>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electronic signatures may be accepted, </w:t>
      </w:r>
      <w:r w:rsidRPr="002F549E">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staff member</w:t>
      </w:r>
      <w:r w:rsidRPr="00131D6D">
        <w:rPr>
          <w:rFonts w:ascii="Verdana" w:hAnsi="Verdana" w:cs="Calibri"/>
          <w:sz w:val="16"/>
          <w:szCs w:val="16"/>
          <w:lang w:val="en-GB"/>
        </w:rPr>
        <w:t xml:space="preserve"> and the </w:t>
      </w:r>
      <w:r>
        <w:rPr>
          <w:rFonts w:ascii="Verdana" w:hAnsi="Verdana" w:cs="Calibri"/>
          <w:sz w:val="16"/>
          <w:szCs w:val="16"/>
          <w:lang w:val="en-GB"/>
        </w:rPr>
        <w:t>s</w:t>
      </w:r>
      <w:r w:rsidRPr="00131D6D">
        <w:rPr>
          <w:rFonts w:ascii="Verdana" w:hAnsi="Verdana" w:cs="Calibri"/>
          <w:sz w:val="16"/>
          <w:szCs w:val="16"/>
          <w:lang w:val="en-GB"/>
        </w:rPr>
        <w:t xml:space="preserve">ending </w:t>
      </w:r>
      <w:r>
        <w:rPr>
          <w:rFonts w:ascii="Verdana" w:hAnsi="Verdana" w:cs="Calibri"/>
          <w:sz w:val="16"/>
          <w:szCs w:val="16"/>
          <w:lang w:val="en-GB"/>
        </w:rPr>
        <w:t>i</w:t>
      </w:r>
      <w:r w:rsidRPr="00131D6D">
        <w:rPr>
          <w:rFonts w:ascii="Verdana" w:hAnsi="Verdana" w:cs="Calibri"/>
          <w:sz w:val="16"/>
          <w:szCs w:val="16"/>
          <w:lang w:val="en-GB"/>
        </w:rPr>
        <w:t>nstitution</w:t>
      </w:r>
      <w:r>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83792"/>
      <w:docPartObj>
        <w:docPartGallery w:val="Page Numbers (Bottom of Page)"/>
        <w:docPartUnique/>
      </w:docPartObj>
    </w:sdtPr>
    <w:sdtEndPr>
      <w:rPr>
        <w:noProof/>
      </w:rPr>
    </w:sdtEndPr>
    <w:sdtContent>
      <w:p w:rsidR="00BD74C6" w:rsidRDefault="00924BF9">
        <w:pPr>
          <w:pStyle w:val="Pieddepage"/>
          <w:jc w:val="center"/>
        </w:pPr>
        <w:r>
          <w:fldChar w:fldCharType="begin"/>
        </w:r>
        <w:r w:rsidR="00BD74C6">
          <w:instrText xml:space="preserve"> PAGE   \* MERGEFORMAT </w:instrText>
        </w:r>
        <w:r>
          <w:fldChar w:fldCharType="separate"/>
        </w:r>
        <w:r w:rsidR="0016013D">
          <w:rPr>
            <w:noProof/>
          </w:rPr>
          <w:t>1</w:t>
        </w:r>
        <w:r>
          <w:rPr>
            <w:noProof/>
          </w:rPr>
          <w:fldChar w:fldCharType="end"/>
        </w:r>
      </w:p>
    </w:sdtContent>
  </w:sdt>
  <w:p w:rsidR="00BD74C6" w:rsidRPr="007E2F6C" w:rsidRDefault="00BD74C6"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4C6" w:rsidRDefault="00BD74C6">
    <w:pPr>
      <w:pStyle w:val="Pieddepage"/>
    </w:pPr>
  </w:p>
  <w:p w:rsidR="00BD74C6" w:rsidRPr="00910BEB" w:rsidRDefault="00BD74C6"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A6B" w:rsidRDefault="008B4A6B">
      <w:r>
        <w:separator/>
      </w:r>
    </w:p>
  </w:footnote>
  <w:footnote w:type="continuationSeparator" w:id="0">
    <w:p w:rsidR="008B4A6B" w:rsidRDefault="008B4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BD74C6" w:rsidRPr="00D22628" w:rsidTr="00084A0C">
      <w:trPr>
        <w:trHeight w:val="823"/>
      </w:trPr>
      <w:tc>
        <w:tcPr>
          <w:tcW w:w="7135" w:type="dxa"/>
          <w:vAlign w:val="center"/>
        </w:tcPr>
        <w:p w:rsidR="00BD74C6" w:rsidRPr="00AD66BB" w:rsidRDefault="00BD74C6"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p>
      </w:tc>
      <w:tc>
        <w:tcPr>
          <w:tcW w:w="1252" w:type="dxa"/>
        </w:tcPr>
        <w:p w:rsidR="00BD74C6" w:rsidRPr="00967BFC" w:rsidRDefault="002D763D" w:rsidP="00C05937">
          <w:pPr>
            <w:pStyle w:val="ZDGName"/>
            <w:rPr>
              <w:lang w:val="en-GB"/>
            </w:rPr>
          </w:pPr>
          <w:r>
            <w:rPr>
              <w:rFonts w:ascii="Verdana" w:hAnsi="Verdana"/>
              <w:b/>
              <w:noProof/>
              <w:sz w:val="18"/>
              <w:szCs w:val="18"/>
              <w:lang w:val="en-US" w:eastAsia="en-US"/>
            </w:rPr>
            <mc:AlternateContent>
              <mc:Choice Requires="wps">
                <w:drawing>
                  <wp:anchor distT="0" distB="0" distL="114300" distR="114300" simplePos="0" relativeHeight="251657216" behindDoc="0" locked="0" layoutInCell="1" allowOverlap="1">
                    <wp:simplePos x="0" y="0"/>
                    <wp:positionH relativeFrom="column">
                      <wp:posOffset>21590</wp:posOffset>
                    </wp:positionH>
                    <wp:positionV relativeFrom="paragraph">
                      <wp:posOffset>23495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74C6" w:rsidRPr="00AD66BB" w:rsidRDefault="00BD74C6"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p>
                              <w:p w:rsidR="00BD74C6" w:rsidRDefault="00BD74C6"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rsidR="00BD74C6" w:rsidRPr="00D16B5A" w:rsidRDefault="00BD74C6" w:rsidP="00D16B5A">
                                <w:pPr>
                                  <w:tabs>
                                    <w:tab w:val="left" w:pos="3119"/>
                                  </w:tabs>
                                  <w:spacing w:after="0"/>
                                  <w:jc w:val="left"/>
                                  <w:rPr>
                                    <w:rFonts w:ascii="Verdana" w:hAnsi="Verdana"/>
                                    <w:b/>
                                    <w:i/>
                                    <w:color w:val="003CB4"/>
                                    <w:sz w:val="16"/>
                                    <w:szCs w:val="16"/>
                                    <w:lang w:val="en-GB"/>
                                  </w:rPr>
                                </w:pPr>
                                <w:permStart w:id="1176004933" w:edGrp="everyone"/>
                                <w:r w:rsidRPr="00EF5C1E">
                                  <w:rPr>
                                    <w:rFonts w:ascii="Verdana" w:hAnsi="Verdana"/>
                                    <w:b/>
                                    <w:i/>
                                    <w:color w:val="003CB4"/>
                                    <w:sz w:val="16"/>
                                    <w:szCs w:val="16"/>
                                    <w:lang w:val="en-GB"/>
                                  </w:rPr>
                                  <w:t>Participant’s name</w:t>
                                </w:r>
                                <w:permEnd w:id="11760049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7pt;margin-top:1.8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" filled="f" stroked="f">
                    <v:textbox>
                      <w:txbxContent>
                        <w:p w:rsidR="00BD74C6" w:rsidRPr="00AD66BB" w:rsidRDefault="00BD74C6"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p>
                        <w:p w:rsidR="00BD74C6" w:rsidRDefault="00BD74C6"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rsidR="00BD74C6" w:rsidRPr="00D16B5A" w:rsidRDefault="00BD74C6" w:rsidP="00D16B5A">
                          <w:pPr>
                            <w:tabs>
                              <w:tab w:val="left" w:pos="3119"/>
                            </w:tabs>
                            <w:spacing w:after="0"/>
                            <w:jc w:val="left"/>
                            <w:rPr>
                              <w:rFonts w:ascii="Verdana" w:hAnsi="Verdana"/>
                              <w:b/>
                              <w:i/>
                              <w:color w:val="003CB4"/>
                              <w:sz w:val="16"/>
                              <w:szCs w:val="16"/>
                              <w:lang w:val="en-GB"/>
                            </w:rPr>
                          </w:pPr>
                          <w:permStart w:id="1176004933" w:edGrp="everyone"/>
                          <w:r w:rsidRPr="00EF5C1E">
                            <w:rPr>
                              <w:rFonts w:ascii="Verdana" w:hAnsi="Verdana"/>
                              <w:b/>
                              <w:i/>
                              <w:color w:val="003CB4"/>
                              <w:sz w:val="16"/>
                              <w:szCs w:val="16"/>
                              <w:lang w:val="en-GB"/>
                            </w:rPr>
                            <w:t>Participant’s name</w:t>
                          </w:r>
                          <w:permEnd w:id="1176004933"/>
                        </w:p>
                      </w:txbxContent>
                    </v:textbox>
                  </v:shape>
                </w:pict>
              </mc:Fallback>
            </mc:AlternateContent>
          </w:r>
        </w:p>
      </w:tc>
    </w:tr>
  </w:tbl>
  <w:p w:rsidR="00BD74C6" w:rsidRPr="00B6735A" w:rsidRDefault="00BD74C6" w:rsidP="00084A0C">
    <w:pPr>
      <w:pStyle w:val="En-tte"/>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4C6" w:rsidRPr="00865FC1" w:rsidRDefault="00BD74C6" w:rsidP="00E01AAA">
    <w:pPr>
      <w:pStyle w:val="En-tt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um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puce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CE7CD7"/>
    <w:multiLevelType w:val="hybridMultilevel"/>
    <w:tmpl w:val="94FAD6C6"/>
    <w:lvl w:ilvl="0" w:tplc="B8DA3C3E">
      <w:start w:val="1975"/>
      <w:numFmt w:val="bullet"/>
      <w:lvlText w:val="-"/>
      <w:lvlJc w:val="left"/>
      <w:pPr>
        <w:ind w:left="720" w:hanging="360"/>
      </w:pPr>
      <w:rPr>
        <w:rFonts w:ascii="Verdana" w:eastAsia="Times New Roman" w:hAnsi="Verdan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3"/>
  </w:num>
  <w:num w:numId="8">
    <w:abstractNumId w:val="44"/>
  </w:num>
  <w:num w:numId="9">
    <w:abstractNumId w:val="24"/>
  </w:num>
  <w:num w:numId="10">
    <w:abstractNumId w:val="42"/>
  </w:num>
  <w:num w:numId="11">
    <w:abstractNumId w:val="40"/>
  </w:num>
  <w:num w:numId="12">
    <w:abstractNumId w:val="30"/>
  </w:num>
  <w:num w:numId="13">
    <w:abstractNumId w:val="38"/>
  </w:num>
  <w:num w:numId="14">
    <w:abstractNumId w:val="19"/>
  </w:num>
  <w:num w:numId="15">
    <w:abstractNumId w:val="25"/>
  </w:num>
  <w:num w:numId="16">
    <w:abstractNumId w:val="15"/>
  </w:num>
  <w:num w:numId="17">
    <w:abstractNumId w:val="21"/>
  </w:num>
  <w:num w:numId="18">
    <w:abstractNumId w:val="45"/>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6"/>
  </w:num>
  <w:num w:numId="27">
    <w:abstractNumId w:val="16"/>
  </w:num>
  <w:num w:numId="28">
    <w:abstractNumId w:val="10"/>
  </w:num>
  <w:num w:numId="29">
    <w:abstractNumId w:val="39"/>
  </w:num>
  <w:num w:numId="30">
    <w:abstractNumId w:val="34"/>
  </w:num>
  <w:num w:numId="31">
    <w:abstractNumId w:val="23"/>
  </w:num>
  <w:num w:numId="32">
    <w:abstractNumId w:val="12"/>
  </w:num>
  <w:num w:numId="33">
    <w:abstractNumId w:val="37"/>
  </w:num>
  <w:num w:numId="34">
    <w:abstractNumId w:val="13"/>
  </w:num>
  <w:num w:numId="35">
    <w:abstractNumId w:val="14"/>
  </w:num>
  <w:num w:numId="36">
    <w:abstractNumId w:val="11"/>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 w:numId="46">
    <w:abstractNumId w:val="3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efaultTableStyle w:val="Grilledutablea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13AD"/>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2A9"/>
    <w:rsid w:val="0008774C"/>
    <w:rsid w:val="000905BF"/>
    <w:rsid w:val="0009077E"/>
    <w:rsid w:val="00090DBE"/>
    <w:rsid w:val="00091B57"/>
    <w:rsid w:val="00092123"/>
    <w:rsid w:val="00092B8D"/>
    <w:rsid w:val="00093015"/>
    <w:rsid w:val="000942F7"/>
    <w:rsid w:val="00094313"/>
    <w:rsid w:val="00095156"/>
    <w:rsid w:val="000953E9"/>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167A"/>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55"/>
    <w:rsid w:val="001251BA"/>
    <w:rsid w:val="00125A38"/>
    <w:rsid w:val="001264FF"/>
    <w:rsid w:val="00130137"/>
    <w:rsid w:val="00130213"/>
    <w:rsid w:val="001310C3"/>
    <w:rsid w:val="00131D6D"/>
    <w:rsid w:val="00133E2A"/>
    <w:rsid w:val="001348DD"/>
    <w:rsid w:val="00135752"/>
    <w:rsid w:val="00136138"/>
    <w:rsid w:val="001404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013D"/>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357"/>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67AA1"/>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6DD6"/>
    <w:rsid w:val="002B767D"/>
    <w:rsid w:val="002C041F"/>
    <w:rsid w:val="002C075E"/>
    <w:rsid w:val="002C22C4"/>
    <w:rsid w:val="002C2644"/>
    <w:rsid w:val="002C43F7"/>
    <w:rsid w:val="002C504F"/>
    <w:rsid w:val="002C55E2"/>
    <w:rsid w:val="002C5C57"/>
    <w:rsid w:val="002D12F2"/>
    <w:rsid w:val="002D1ECC"/>
    <w:rsid w:val="002D2C3E"/>
    <w:rsid w:val="002D31AD"/>
    <w:rsid w:val="002D4AF3"/>
    <w:rsid w:val="002D52C0"/>
    <w:rsid w:val="002D70EE"/>
    <w:rsid w:val="002D72DE"/>
    <w:rsid w:val="002D763D"/>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4FF4"/>
    <w:rsid w:val="00305816"/>
    <w:rsid w:val="00307600"/>
    <w:rsid w:val="00307964"/>
    <w:rsid w:val="003103C1"/>
    <w:rsid w:val="00311B04"/>
    <w:rsid w:val="0031320E"/>
    <w:rsid w:val="00314143"/>
    <w:rsid w:val="00315216"/>
    <w:rsid w:val="00315958"/>
    <w:rsid w:val="00320BED"/>
    <w:rsid w:val="003211B3"/>
    <w:rsid w:val="003215E9"/>
    <w:rsid w:val="00325BE1"/>
    <w:rsid w:val="00327F70"/>
    <w:rsid w:val="003315D9"/>
    <w:rsid w:val="00331937"/>
    <w:rsid w:val="003331F9"/>
    <w:rsid w:val="003363C0"/>
    <w:rsid w:val="003416C6"/>
    <w:rsid w:val="00342156"/>
    <w:rsid w:val="00342414"/>
    <w:rsid w:val="00342C1C"/>
    <w:rsid w:val="00342EA6"/>
    <w:rsid w:val="0034307E"/>
    <w:rsid w:val="003436A1"/>
    <w:rsid w:val="00343D6F"/>
    <w:rsid w:val="00346D65"/>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AA7"/>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092"/>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2E41"/>
    <w:rsid w:val="004C6DC4"/>
    <w:rsid w:val="004D133E"/>
    <w:rsid w:val="004D3D71"/>
    <w:rsid w:val="004D5046"/>
    <w:rsid w:val="004D5137"/>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4CE4"/>
    <w:rsid w:val="00535080"/>
    <w:rsid w:val="005354D8"/>
    <w:rsid w:val="00535659"/>
    <w:rsid w:val="00536EE5"/>
    <w:rsid w:val="005377CB"/>
    <w:rsid w:val="00537BF5"/>
    <w:rsid w:val="00542908"/>
    <w:rsid w:val="00546165"/>
    <w:rsid w:val="0054627F"/>
    <w:rsid w:val="005466DD"/>
    <w:rsid w:val="0054698A"/>
    <w:rsid w:val="0055026A"/>
    <w:rsid w:val="0055048B"/>
    <w:rsid w:val="00550EDA"/>
    <w:rsid w:val="00551095"/>
    <w:rsid w:val="0055434B"/>
    <w:rsid w:val="0055481B"/>
    <w:rsid w:val="00555E26"/>
    <w:rsid w:val="00557D61"/>
    <w:rsid w:val="00562DC9"/>
    <w:rsid w:val="0056316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349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49D3"/>
    <w:rsid w:val="0066590D"/>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8CA"/>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4FAE"/>
    <w:rsid w:val="008056FA"/>
    <w:rsid w:val="00806147"/>
    <w:rsid w:val="00807A4F"/>
    <w:rsid w:val="00812E3E"/>
    <w:rsid w:val="00814DD9"/>
    <w:rsid w:val="008158EB"/>
    <w:rsid w:val="008169E7"/>
    <w:rsid w:val="0081766A"/>
    <w:rsid w:val="00821F27"/>
    <w:rsid w:val="008229D0"/>
    <w:rsid w:val="00822E96"/>
    <w:rsid w:val="008266A2"/>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4A6B"/>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073"/>
    <w:rsid w:val="00914158"/>
    <w:rsid w:val="00915045"/>
    <w:rsid w:val="0091630A"/>
    <w:rsid w:val="009166B6"/>
    <w:rsid w:val="0091696B"/>
    <w:rsid w:val="00917038"/>
    <w:rsid w:val="00920001"/>
    <w:rsid w:val="00921646"/>
    <w:rsid w:val="009241B0"/>
    <w:rsid w:val="00924BF9"/>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8A2"/>
    <w:rsid w:val="009B2CDE"/>
    <w:rsid w:val="009B4E44"/>
    <w:rsid w:val="009B6C32"/>
    <w:rsid w:val="009B7169"/>
    <w:rsid w:val="009B7C02"/>
    <w:rsid w:val="009C0029"/>
    <w:rsid w:val="009C0036"/>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238B"/>
    <w:rsid w:val="009E6FCD"/>
    <w:rsid w:val="009E7AB0"/>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0DA0"/>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3E8A"/>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AF7E47"/>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4C6"/>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076C"/>
    <w:rsid w:val="00C11F74"/>
    <w:rsid w:val="00C132BB"/>
    <w:rsid w:val="00C14BC8"/>
    <w:rsid w:val="00C157D0"/>
    <w:rsid w:val="00C16D3A"/>
    <w:rsid w:val="00C17AB2"/>
    <w:rsid w:val="00C225B2"/>
    <w:rsid w:val="00C23AD9"/>
    <w:rsid w:val="00C24534"/>
    <w:rsid w:val="00C25E5D"/>
    <w:rsid w:val="00C27622"/>
    <w:rsid w:val="00C3020A"/>
    <w:rsid w:val="00C31174"/>
    <w:rsid w:val="00C326FA"/>
    <w:rsid w:val="00C33C2A"/>
    <w:rsid w:val="00C34C58"/>
    <w:rsid w:val="00C35B58"/>
    <w:rsid w:val="00C35C0F"/>
    <w:rsid w:val="00C379BE"/>
    <w:rsid w:val="00C41C73"/>
    <w:rsid w:val="00C422F5"/>
    <w:rsid w:val="00C426EA"/>
    <w:rsid w:val="00C42946"/>
    <w:rsid w:val="00C4368F"/>
    <w:rsid w:val="00C45CD8"/>
    <w:rsid w:val="00C46140"/>
    <w:rsid w:val="00C46FA7"/>
    <w:rsid w:val="00C502DF"/>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4A1"/>
    <w:rsid w:val="00CC1900"/>
    <w:rsid w:val="00CC24F7"/>
    <w:rsid w:val="00CC43F4"/>
    <w:rsid w:val="00CC4C9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B5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CA6"/>
    <w:rsid w:val="00D91DFA"/>
    <w:rsid w:val="00D93E20"/>
    <w:rsid w:val="00D95648"/>
    <w:rsid w:val="00D9680C"/>
    <w:rsid w:val="00DA1A7A"/>
    <w:rsid w:val="00DA27B6"/>
    <w:rsid w:val="00DA2E6F"/>
    <w:rsid w:val="00DA3C4D"/>
    <w:rsid w:val="00DA5ED4"/>
    <w:rsid w:val="00DA6822"/>
    <w:rsid w:val="00DA7193"/>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1376"/>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3F37"/>
    <w:rsid w:val="00ED60D4"/>
    <w:rsid w:val="00ED7B8D"/>
    <w:rsid w:val="00ED7DB2"/>
    <w:rsid w:val="00ED7DE3"/>
    <w:rsid w:val="00ED7E75"/>
    <w:rsid w:val="00ED7ED5"/>
    <w:rsid w:val="00EE0691"/>
    <w:rsid w:val="00EE0C35"/>
    <w:rsid w:val="00EE0D0E"/>
    <w:rsid w:val="00EE40E6"/>
    <w:rsid w:val="00EE41DE"/>
    <w:rsid w:val="00EE5991"/>
    <w:rsid w:val="00EE60CF"/>
    <w:rsid w:val="00EE73A0"/>
    <w:rsid w:val="00EE7AFA"/>
    <w:rsid w:val="00EF19E5"/>
    <w:rsid w:val="00EF398E"/>
    <w:rsid w:val="00EF4557"/>
    <w:rsid w:val="00EF52A0"/>
    <w:rsid w:val="00EF532F"/>
    <w:rsid w:val="00EF5C1E"/>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67EBC"/>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4CE4"/>
    <w:rsid w:val="00FA5173"/>
    <w:rsid w:val="00FA7449"/>
    <w:rsid w:val="00FB0346"/>
    <w:rsid w:val="00FB4C49"/>
    <w:rsid w:val="00FB790A"/>
    <w:rsid w:val="00FC00EA"/>
    <w:rsid w:val="00FC5E9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EC9D1C"/>
  <w15:docId w15:val="{A079A86C-65F5-4183-B76F-07696BA7E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Titre1">
    <w:name w:val="heading 1"/>
    <w:basedOn w:val="Normal"/>
    <w:next w:val="Text1"/>
    <w:qFormat/>
    <w:rsid w:val="00BF6AA3"/>
    <w:pPr>
      <w:keepNext/>
      <w:numPr>
        <w:numId w:val="3"/>
      </w:numPr>
      <w:spacing w:before="240"/>
      <w:outlineLvl w:val="0"/>
    </w:pPr>
    <w:rPr>
      <w:b/>
      <w:smallCaps/>
    </w:rPr>
  </w:style>
  <w:style w:type="paragraph" w:styleId="Titre2">
    <w:name w:val="heading 2"/>
    <w:basedOn w:val="Normal"/>
    <w:next w:val="Text2"/>
    <w:qFormat/>
    <w:rsid w:val="00CC4C94"/>
    <w:pPr>
      <w:keepNext/>
      <w:numPr>
        <w:ilvl w:val="1"/>
        <w:numId w:val="3"/>
      </w:numPr>
      <w:outlineLvl w:val="1"/>
    </w:pPr>
    <w:rPr>
      <w:b/>
    </w:rPr>
  </w:style>
  <w:style w:type="paragraph" w:styleId="Titre3">
    <w:name w:val="heading 3"/>
    <w:basedOn w:val="Normal"/>
    <w:next w:val="Text3"/>
    <w:link w:val="Titre3Car"/>
    <w:qFormat/>
    <w:rsid w:val="00CC4C94"/>
    <w:pPr>
      <w:keepNext/>
      <w:numPr>
        <w:ilvl w:val="2"/>
        <w:numId w:val="3"/>
      </w:numPr>
      <w:outlineLvl w:val="2"/>
    </w:pPr>
    <w:rPr>
      <w:i/>
    </w:rPr>
  </w:style>
  <w:style w:type="paragraph" w:styleId="Titre4">
    <w:name w:val="heading 4"/>
    <w:basedOn w:val="Normal"/>
    <w:next w:val="Text4"/>
    <w:qFormat/>
    <w:rsid w:val="00CC4C94"/>
    <w:pPr>
      <w:keepNext/>
      <w:numPr>
        <w:ilvl w:val="3"/>
        <w:numId w:val="3"/>
      </w:numPr>
      <w:outlineLvl w:val="3"/>
    </w:pPr>
  </w:style>
  <w:style w:type="paragraph" w:styleId="Titre5">
    <w:name w:val="heading 5"/>
    <w:basedOn w:val="Normal"/>
    <w:next w:val="Normal"/>
    <w:rsid w:val="00CC4C94"/>
    <w:pPr>
      <w:tabs>
        <w:tab w:val="num" w:pos="0"/>
      </w:tabs>
      <w:spacing w:before="240" w:after="60"/>
      <w:outlineLvl w:val="4"/>
    </w:pPr>
    <w:rPr>
      <w:rFonts w:ascii="Arial" w:hAnsi="Arial"/>
      <w:sz w:val="22"/>
    </w:rPr>
  </w:style>
  <w:style w:type="paragraph" w:styleId="Titre6">
    <w:name w:val="heading 6"/>
    <w:basedOn w:val="Normal"/>
    <w:next w:val="Normal"/>
    <w:rsid w:val="00CC4C94"/>
    <w:pPr>
      <w:tabs>
        <w:tab w:val="num" w:pos="0"/>
      </w:tabs>
      <w:spacing w:before="240" w:after="60"/>
      <w:outlineLvl w:val="5"/>
    </w:pPr>
    <w:rPr>
      <w:rFonts w:ascii="Arial" w:hAnsi="Arial"/>
      <w:i/>
      <w:sz w:val="22"/>
    </w:rPr>
  </w:style>
  <w:style w:type="paragraph" w:styleId="Titre7">
    <w:name w:val="heading 7"/>
    <w:basedOn w:val="Normal"/>
    <w:next w:val="Normal"/>
    <w:rsid w:val="00CC4C94"/>
    <w:pPr>
      <w:tabs>
        <w:tab w:val="num" w:pos="0"/>
      </w:tabs>
      <w:spacing w:before="240" w:after="60"/>
      <w:outlineLvl w:val="6"/>
    </w:pPr>
    <w:rPr>
      <w:rFonts w:ascii="Arial" w:hAnsi="Arial"/>
      <w:sz w:val="20"/>
    </w:rPr>
  </w:style>
  <w:style w:type="paragraph" w:styleId="Titre8">
    <w:name w:val="heading 8"/>
    <w:basedOn w:val="Normal"/>
    <w:next w:val="Normal"/>
    <w:rsid w:val="00CC4C94"/>
    <w:pPr>
      <w:tabs>
        <w:tab w:val="num" w:pos="0"/>
      </w:tabs>
      <w:spacing w:before="240" w:after="60"/>
      <w:outlineLvl w:val="7"/>
    </w:pPr>
    <w:rPr>
      <w:rFonts w:ascii="Arial" w:hAnsi="Arial"/>
      <w:i/>
      <w:sz w:val="20"/>
    </w:rPr>
  </w:style>
  <w:style w:type="paragraph" w:styleId="Titre9">
    <w:name w:val="heading 9"/>
    <w:basedOn w:val="Normal"/>
    <w:next w:val="Normal"/>
    <w:rsid w:val="00CC4C94"/>
    <w:pPr>
      <w:tabs>
        <w:tab w:val="num"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rsid w:val="00CC4C94"/>
    <w:pPr>
      <w:ind w:left="482"/>
    </w:pPr>
  </w:style>
  <w:style w:type="paragraph" w:customStyle="1" w:styleId="Text2">
    <w:name w:val="Text 2"/>
    <w:basedOn w:val="Normal"/>
    <w:rsid w:val="00CC4C94"/>
    <w:pPr>
      <w:tabs>
        <w:tab w:val="left" w:pos="2302"/>
      </w:tabs>
      <w:ind w:left="1202"/>
    </w:pPr>
  </w:style>
  <w:style w:type="paragraph" w:customStyle="1" w:styleId="Text3">
    <w:name w:val="Text 3"/>
    <w:basedOn w:val="Normal"/>
    <w:rsid w:val="00CC4C94"/>
    <w:pPr>
      <w:tabs>
        <w:tab w:val="left" w:pos="2302"/>
      </w:tabs>
      <w:ind w:left="1202"/>
    </w:pPr>
  </w:style>
  <w:style w:type="paragraph" w:customStyle="1" w:styleId="Text4">
    <w:name w:val="Text 4"/>
    <w:basedOn w:val="Normal"/>
    <w:rsid w:val="00CC4C94"/>
    <w:pPr>
      <w:tabs>
        <w:tab w:val="left" w:pos="2302"/>
      </w:tabs>
      <w:ind w:left="1202"/>
    </w:pPr>
  </w:style>
  <w:style w:type="paragraph" w:customStyle="1" w:styleId="Address">
    <w:name w:val="Address"/>
    <w:basedOn w:val="Normal"/>
    <w:rsid w:val="00CC4C94"/>
    <w:pPr>
      <w:spacing w:after="0"/>
      <w:jc w:val="left"/>
    </w:pPr>
  </w:style>
  <w:style w:type="paragraph" w:customStyle="1" w:styleId="AddressTL">
    <w:name w:val="AddressTL"/>
    <w:basedOn w:val="Normal"/>
    <w:next w:val="Normal"/>
    <w:rsid w:val="00CC4C94"/>
    <w:pPr>
      <w:spacing w:after="720"/>
      <w:jc w:val="left"/>
    </w:pPr>
  </w:style>
  <w:style w:type="paragraph" w:customStyle="1" w:styleId="AddressTR">
    <w:name w:val="AddressTR"/>
    <w:basedOn w:val="Normal"/>
    <w:next w:val="Normal"/>
    <w:rsid w:val="00CC4C94"/>
    <w:pPr>
      <w:spacing w:after="720"/>
      <w:ind w:left="5103"/>
      <w:jc w:val="left"/>
    </w:pPr>
  </w:style>
  <w:style w:type="paragraph" w:styleId="Normalcentr">
    <w:name w:val="Block Text"/>
    <w:basedOn w:val="Normal"/>
    <w:rsid w:val="00CC4C94"/>
    <w:pPr>
      <w:spacing w:after="120"/>
      <w:ind w:left="1440" w:right="1440"/>
    </w:pPr>
  </w:style>
  <w:style w:type="paragraph" w:styleId="Corpsdetexte">
    <w:name w:val="Body Text"/>
    <w:basedOn w:val="Normal"/>
    <w:rsid w:val="00CC4C94"/>
    <w:pPr>
      <w:spacing w:after="120"/>
    </w:pPr>
  </w:style>
  <w:style w:type="paragraph" w:styleId="Corpsdetexte2">
    <w:name w:val="Body Text 2"/>
    <w:basedOn w:val="Normal"/>
    <w:rsid w:val="00CC4C94"/>
    <w:pPr>
      <w:spacing w:after="120" w:line="480" w:lineRule="auto"/>
    </w:pPr>
  </w:style>
  <w:style w:type="paragraph" w:styleId="Corpsdetexte3">
    <w:name w:val="Body Text 3"/>
    <w:basedOn w:val="Normal"/>
    <w:rsid w:val="00CC4C94"/>
    <w:pPr>
      <w:spacing w:after="120"/>
    </w:pPr>
    <w:rPr>
      <w:sz w:val="16"/>
    </w:rPr>
  </w:style>
  <w:style w:type="paragraph" w:styleId="Retrait1religne">
    <w:name w:val="Body Text First Indent"/>
    <w:basedOn w:val="Corpsdetexte"/>
    <w:rsid w:val="00CC4C94"/>
    <w:pPr>
      <w:ind w:firstLine="210"/>
    </w:pPr>
  </w:style>
  <w:style w:type="paragraph" w:styleId="Retraitcorpsdetexte">
    <w:name w:val="Body Text Indent"/>
    <w:basedOn w:val="Normal"/>
    <w:rsid w:val="00CC4C94"/>
    <w:pPr>
      <w:spacing w:after="120"/>
      <w:ind w:left="283"/>
    </w:pPr>
  </w:style>
  <w:style w:type="paragraph" w:styleId="Retraitcorpset1relig">
    <w:name w:val="Body Text First Indent 2"/>
    <w:basedOn w:val="Retraitcorpsdetexte"/>
    <w:rsid w:val="00CC4C94"/>
    <w:pPr>
      <w:ind w:firstLine="210"/>
    </w:pPr>
  </w:style>
  <w:style w:type="paragraph" w:styleId="Retraitcorpsdetexte2">
    <w:name w:val="Body Text Indent 2"/>
    <w:basedOn w:val="Normal"/>
    <w:rsid w:val="00CC4C94"/>
    <w:pPr>
      <w:spacing w:after="120" w:line="480" w:lineRule="auto"/>
      <w:ind w:left="283"/>
    </w:pPr>
  </w:style>
  <w:style w:type="paragraph" w:styleId="Retraitcorpsdetexte3">
    <w:name w:val="Body Text Indent 3"/>
    <w:basedOn w:val="Normal"/>
    <w:rsid w:val="00CC4C94"/>
    <w:pPr>
      <w:spacing w:after="120"/>
      <w:ind w:left="283"/>
    </w:pPr>
    <w:rPr>
      <w:sz w:val="16"/>
    </w:rPr>
  </w:style>
  <w:style w:type="paragraph" w:styleId="Lgende">
    <w:name w:val="caption"/>
    <w:basedOn w:val="Normal"/>
    <w:next w:val="Normal"/>
    <w:rsid w:val="00CC4C94"/>
    <w:pPr>
      <w:spacing w:before="120" w:after="120"/>
    </w:pPr>
    <w:rPr>
      <w:b/>
    </w:rPr>
  </w:style>
  <w:style w:type="paragraph" w:customStyle="1" w:styleId="ChapterTitle">
    <w:name w:val="ChapterTitle"/>
    <w:basedOn w:val="Normal"/>
    <w:next w:val="SectionTitle"/>
    <w:rsid w:val="00CC4C94"/>
    <w:pPr>
      <w:keepNext/>
      <w:spacing w:after="480"/>
      <w:jc w:val="center"/>
    </w:pPr>
    <w:rPr>
      <w:b/>
      <w:sz w:val="32"/>
    </w:rPr>
  </w:style>
  <w:style w:type="paragraph" w:customStyle="1" w:styleId="SectionTitle">
    <w:name w:val="SectionTitle"/>
    <w:basedOn w:val="Normal"/>
    <w:next w:val="Titre1"/>
    <w:rsid w:val="00CC4C94"/>
    <w:pPr>
      <w:keepNext/>
      <w:spacing w:after="480"/>
      <w:jc w:val="center"/>
    </w:pPr>
    <w:rPr>
      <w:b/>
      <w:smallCaps/>
      <w:sz w:val="28"/>
    </w:rPr>
  </w:style>
  <w:style w:type="paragraph" w:styleId="Formuledepolitesse">
    <w:name w:val="Closing"/>
    <w:basedOn w:val="Normal"/>
    <w:rsid w:val="00CC4C94"/>
    <w:pPr>
      <w:ind w:left="4252"/>
    </w:pPr>
  </w:style>
  <w:style w:type="paragraph" w:styleId="Commentaire">
    <w:name w:val="annotation text"/>
    <w:basedOn w:val="Normal"/>
    <w:link w:val="CommentaireCar"/>
    <w:rsid w:val="00CC4C94"/>
    <w:rPr>
      <w:sz w:val="20"/>
    </w:rPr>
  </w:style>
  <w:style w:type="paragraph" w:styleId="Date">
    <w:name w:val="Date"/>
    <w:basedOn w:val="Normal"/>
    <w:next w:val="References"/>
    <w:rsid w:val="00CC4C94"/>
    <w:pPr>
      <w:spacing w:after="0"/>
      <w:ind w:left="5103" w:right="-567"/>
      <w:jc w:val="left"/>
    </w:pPr>
  </w:style>
  <w:style w:type="paragraph" w:customStyle="1" w:styleId="References">
    <w:name w:val="References"/>
    <w:basedOn w:val="Normal"/>
    <w:next w:val="AddressTR"/>
    <w:rsid w:val="00CC4C94"/>
    <w:pPr>
      <w:ind w:left="5103"/>
      <w:jc w:val="left"/>
    </w:pPr>
    <w:rPr>
      <w:sz w:val="20"/>
    </w:rPr>
  </w:style>
  <w:style w:type="paragraph" w:styleId="Explorateurdedocuments">
    <w:name w:val="Document Map"/>
    <w:basedOn w:val="Normal"/>
    <w:semiHidden/>
    <w:rsid w:val="00CC4C94"/>
    <w:pPr>
      <w:shd w:val="clear" w:color="auto" w:fill="000080"/>
    </w:pPr>
    <w:rPr>
      <w:rFonts w:ascii="Tahoma" w:hAnsi="Tahoma"/>
    </w:rPr>
  </w:style>
  <w:style w:type="paragraph" w:customStyle="1" w:styleId="DoubSign">
    <w:name w:val="DoubSign"/>
    <w:basedOn w:val="Normal"/>
    <w:next w:val="Enclosures"/>
    <w:rsid w:val="00CC4C94"/>
    <w:pPr>
      <w:tabs>
        <w:tab w:val="left" w:pos="5103"/>
      </w:tabs>
      <w:spacing w:before="1200" w:after="0"/>
      <w:jc w:val="left"/>
    </w:pPr>
  </w:style>
  <w:style w:type="paragraph" w:customStyle="1" w:styleId="Enclosures">
    <w:name w:val="Enclosures"/>
    <w:basedOn w:val="Normal"/>
    <w:rsid w:val="00CC4C94"/>
    <w:pPr>
      <w:keepNext/>
      <w:keepLines/>
      <w:tabs>
        <w:tab w:val="left" w:pos="5642"/>
      </w:tabs>
      <w:spacing w:before="480" w:after="0"/>
      <w:ind w:left="1191" w:hanging="1191"/>
      <w:jc w:val="left"/>
    </w:pPr>
  </w:style>
  <w:style w:type="paragraph" w:styleId="Notedefin">
    <w:name w:val="endnote text"/>
    <w:basedOn w:val="Normal"/>
    <w:semiHidden/>
    <w:rsid w:val="00CC4C94"/>
    <w:rPr>
      <w:sz w:val="20"/>
    </w:rPr>
  </w:style>
  <w:style w:type="paragraph" w:styleId="Adressedestinataire">
    <w:name w:val="envelope address"/>
    <w:basedOn w:val="Normal"/>
    <w:rsid w:val="00CC4C94"/>
    <w:pPr>
      <w:framePr w:w="7920" w:h="1980" w:hRule="exact" w:hSpace="180" w:wrap="auto" w:hAnchor="page" w:xAlign="center" w:yAlign="bottom"/>
      <w:spacing w:after="0"/>
    </w:pPr>
  </w:style>
  <w:style w:type="paragraph" w:styleId="Adresseexpditeur">
    <w:name w:val="envelope return"/>
    <w:basedOn w:val="Normal"/>
    <w:rsid w:val="00CC4C94"/>
    <w:pPr>
      <w:spacing w:after="0"/>
    </w:pPr>
    <w:rPr>
      <w:sz w:val="20"/>
    </w:rPr>
  </w:style>
  <w:style w:type="paragraph" w:styleId="Pieddepage">
    <w:name w:val="footer"/>
    <w:basedOn w:val="Normal"/>
    <w:link w:val="PieddepageCar"/>
    <w:uiPriority w:val="99"/>
    <w:rsid w:val="00CC4C94"/>
    <w:pPr>
      <w:spacing w:after="0"/>
      <w:ind w:right="-567"/>
      <w:jc w:val="left"/>
    </w:pPr>
    <w:rPr>
      <w:rFonts w:ascii="Arial" w:hAnsi="Arial"/>
      <w:sz w:val="16"/>
    </w:rPr>
  </w:style>
  <w:style w:type="paragraph" w:styleId="Notedebasdepage">
    <w:name w:val="footnote text"/>
    <w:basedOn w:val="Normal"/>
    <w:rsid w:val="00CC4C94"/>
    <w:pPr>
      <w:ind w:left="357" w:hanging="357"/>
    </w:pPr>
    <w:rPr>
      <w:sz w:val="20"/>
    </w:rPr>
  </w:style>
  <w:style w:type="paragraph" w:styleId="En-tte">
    <w:name w:val="header"/>
    <w:basedOn w:val="Normal"/>
    <w:link w:val="En-tteCar"/>
    <w:uiPriority w:val="99"/>
    <w:rsid w:val="00CC4C94"/>
    <w:pPr>
      <w:tabs>
        <w:tab w:val="center" w:pos="4153"/>
        <w:tab w:val="right" w:pos="8306"/>
      </w:tabs>
    </w:pPr>
  </w:style>
  <w:style w:type="paragraph" w:styleId="Index1">
    <w:name w:val="index 1"/>
    <w:basedOn w:val="Normal"/>
    <w:next w:val="Normal"/>
    <w:autoRedefine/>
    <w:semiHidden/>
    <w:rsid w:val="00CC4C94"/>
    <w:pPr>
      <w:ind w:left="240" w:hanging="240"/>
    </w:pPr>
  </w:style>
  <w:style w:type="paragraph" w:styleId="Index2">
    <w:name w:val="index 2"/>
    <w:basedOn w:val="Normal"/>
    <w:next w:val="Normal"/>
    <w:autoRedefine/>
    <w:semiHidden/>
    <w:rsid w:val="00CC4C94"/>
    <w:pPr>
      <w:ind w:left="480" w:hanging="240"/>
    </w:pPr>
  </w:style>
  <w:style w:type="paragraph" w:styleId="Index3">
    <w:name w:val="index 3"/>
    <w:basedOn w:val="Normal"/>
    <w:next w:val="Normal"/>
    <w:autoRedefine/>
    <w:semiHidden/>
    <w:rsid w:val="00CC4C94"/>
    <w:pPr>
      <w:ind w:left="720" w:hanging="240"/>
    </w:pPr>
  </w:style>
  <w:style w:type="paragraph" w:styleId="Index4">
    <w:name w:val="index 4"/>
    <w:basedOn w:val="Normal"/>
    <w:next w:val="Normal"/>
    <w:autoRedefine/>
    <w:semiHidden/>
    <w:rsid w:val="00CC4C94"/>
    <w:pPr>
      <w:ind w:left="960" w:hanging="240"/>
    </w:pPr>
  </w:style>
  <w:style w:type="paragraph" w:styleId="Index5">
    <w:name w:val="index 5"/>
    <w:basedOn w:val="Normal"/>
    <w:next w:val="Normal"/>
    <w:autoRedefine/>
    <w:semiHidden/>
    <w:rsid w:val="00CC4C94"/>
    <w:pPr>
      <w:ind w:left="1200" w:hanging="240"/>
    </w:pPr>
  </w:style>
  <w:style w:type="paragraph" w:styleId="Index6">
    <w:name w:val="index 6"/>
    <w:basedOn w:val="Normal"/>
    <w:next w:val="Normal"/>
    <w:autoRedefine/>
    <w:semiHidden/>
    <w:rsid w:val="00CC4C94"/>
    <w:pPr>
      <w:ind w:left="1440" w:hanging="240"/>
    </w:pPr>
  </w:style>
  <w:style w:type="paragraph" w:styleId="Index7">
    <w:name w:val="index 7"/>
    <w:basedOn w:val="Normal"/>
    <w:next w:val="Normal"/>
    <w:autoRedefine/>
    <w:semiHidden/>
    <w:rsid w:val="00CC4C94"/>
    <w:pPr>
      <w:ind w:left="1680" w:hanging="240"/>
    </w:pPr>
  </w:style>
  <w:style w:type="paragraph" w:styleId="Index8">
    <w:name w:val="index 8"/>
    <w:basedOn w:val="Normal"/>
    <w:next w:val="Normal"/>
    <w:autoRedefine/>
    <w:semiHidden/>
    <w:rsid w:val="00CC4C94"/>
    <w:pPr>
      <w:ind w:left="1920" w:hanging="240"/>
    </w:pPr>
  </w:style>
  <w:style w:type="paragraph" w:styleId="Index9">
    <w:name w:val="index 9"/>
    <w:basedOn w:val="Normal"/>
    <w:next w:val="Normal"/>
    <w:autoRedefine/>
    <w:semiHidden/>
    <w:rsid w:val="00CC4C94"/>
    <w:pPr>
      <w:ind w:left="2160" w:hanging="240"/>
    </w:pPr>
  </w:style>
  <w:style w:type="paragraph" w:styleId="Titreindex">
    <w:name w:val="index heading"/>
    <w:basedOn w:val="Normal"/>
    <w:next w:val="Index1"/>
    <w:semiHidden/>
    <w:rsid w:val="00CC4C94"/>
    <w:rPr>
      <w:rFonts w:ascii="Arial" w:hAnsi="Arial"/>
      <w:b/>
    </w:rPr>
  </w:style>
  <w:style w:type="paragraph" w:styleId="Liste">
    <w:name w:val="List"/>
    <w:basedOn w:val="Normal"/>
    <w:rsid w:val="00CC4C94"/>
    <w:pPr>
      <w:ind w:left="283" w:hanging="283"/>
    </w:pPr>
  </w:style>
  <w:style w:type="paragraph" w:styleId="Liste2">
    <w:name w:val="List 2"/>
    <w:basedOn w:val="Normal"/>
    <w:rsid w:val="00CC4C94"/>
    <w:pPr>
      <w:ind w:left="566" w:hanging="283"/>
    </w:pPr>
  </w:style>
  <w:style w:type="paragraph" w:styleId="Liste3">
    <w:name w:val="List 3"/>
    <w:basedOn w:val="Normal"/>
    <w:rsid w:val="00CC4C94"/>
    <w:pPr>
      <w:ind w:left="849" w:hanging="283"/>
    </w:pPr>
  </w:style>
  <w:style w:type="paragraph" w:styleId="Liste4">
    <w:name w:val="List 4"/>
    <w:basedOn w:val="Normal"/>
    <w:rsid w:val="00CC4C94"/>
    <w:pPr>
      <w:ind w:left="1132" w:hanging="283"/>
    </w:pPr>
  </w:style>
  <w:style w:type="paragraph" w:styleId="Liste5">
    <w:name w:val="List 5"/>
    <w:basedOn w:val="Normal"/>
    <w:rsid w:val="00CC4C94"/>
    <w:pPr>
      <w:ind w:left="1415" w:hanging="283"/>
    </w:pPr>
  </w:style>
  <w:style w:type="paragraph" w:styleId="Listepuces">
    <w:name w:val="List Bullet"/>
    <w:basedOn w:val="Normal"/>
    <w:rsid w:val="00CC4C94"/>
    <w:pPr>
      <w:numPr>
        <w:numId w:val="4"/>
      </w:numPr>
    </w:pPr>
  </w:style>
  <w:style w:type="paragraph" w:styleId="Listepuces2">
    <w:name w:val="List Bullet 2"/>
    <w:basedOn w:val="Text2"/>
    <w:rsid w:val="00CC4C94"/>
    <w:pPr>
      <w:numPr>
        <w:numId w:val="6"/>
      </w:numPr>
      <w:tabs>
        <w:tab w:val="clear" w:pos="2302"/>
      </w:tabs>
    </w:pPr>
  </w:style>
  <w:style w:type="paragraph" w:styleId="Listepuces3">
    <w:name w:val="List Bullet 3"/>
    <w:basedOn w:val="Text3"/>
    <w:rsid w:val="00CC4C94"/>
    <w:pPr>
      <w:numPr>
        <w:numId w:val="7"/>
      </w:numPr>
      <w:tabs>
        <w:tab w:val="clear" w:pos="2302"/>
      </w:tabs>
    </w:pPr>
  </w:style>
  <w:style w:type="paragraph" w:styleId="Listepuces4">
    <w:name w:val="List Bullet 4"/>
    <w:basedOn w:val="Text4"/>
    <w:rsid w:val="00CC4C94"/>
    <w:pPr>
      <w:numPr>
        <w:numId w:val="8"/>
      </w:numPr>
      <w:tabs>
        <w:tab w:val="clear" w:pos="2302"/>
      </w:tabs>
    </w:pPr>
  </w:style>
  <w:style w:type="paragraph" w:styleId="Listepuces5">
    <w:name w:val="List Bullet 5"/>
    <w:basedOn w:val="Normal"/>
    <w:autoRedefine/>
    <w:rsid w:val="00CC4C94"/>
    <w:pPr>
      <w:numPr>
        <w:numId w:val="1"/>
      </w:numPr>
    </w:pPr>
  </w:style>
  <w:style w:type="paragraph" w:styleId="Listecontinue">
    <w:name w:val="List Continue"/>
    <w:basedOn w:val="Normal"/>
    <w:rsid w:val="00CC4C94"/>
    <w:pPr>
      <w:spacing w:after="120"/>
      <w:ind w:left="283"/>
    </w:pPr>
  </w:style>
  <w:style w:type="paragraph" w:styleId="Listecontinue2">
    <w:name w:val="List Continue 2"/>
    <w:basedOn w:val="Normal"/>
    <w:rsid w:val="00CC4C94"/>
    <w:pPr>
      <w:spacing w:after="120"/>
      <w:ind w:left="566"/>
    </w:pPr>
  </w:style>
  <w:style w:type="paragraph" w:styleId="Listecontinue3">
    <w:name w:val="List Continue 3"/>
    <w:basedOn w:val="Normal"/>
    <w:rsid w:val="00CC4C94"/>
    <w:pPr>
      <w:spacing w:after="120"/>
      <w:ind w:left="849"/>
    </w:pPr>
  </w:style>
  <w:style w:type="paragraph" w:styleId="Listecontinue4">
    <w:name w:val="List Continue 4"/>
    <w:basedOn w:val="Normal"/>
    <w:rsid w:val="00CC4C94"/>
    <w:pPr>
      <w:spacing w:after="120"/>
      <w:ind w:left="1132"/>
    </w:pPr>
  </w:style>
  <w:style w:type="paragraph" w:styleId="Listecontinue5">
    <w:name w:val="List Continue 5"/>
    <w:basedOn w:val="Normal"/>
    <w:rsid w:val="00CC4C94"/>
    <w:pPr>
      <w:spacing w:after="120"/>
      <w:ind w:left="1415"/>
    </w:pPr>
  </w:style>
  <w:style w:type="paragraph" w:styleId="Listenumros">
    <w:name w:val="List Number"/>
    <w:basedOn w:val="Normal"/>
    <w:rsid w:val="00CC4C94"/>
    <w:pPr>
      <w:numPr>
        <w:numId w:val="14"/>
      </w:numPr>
    </w:pPr>
  </w:style>
  <w:style w:type="paragraph" w:styleId="Listenumros2">
    <w:name w:val="List Number 2"/>
    <w:basedOn w:val="Text2"/>
    <w:rsid w:val="00CC4C94"/>
    <w:pPr>
      <w:numPr>
        <w:numId w:val="16"/>
      </w:numPr>
      <w:tabs>
        <w:tab w:val="clear" w:pos="2302"/>
      </w:tabs>
    </w:pPr>
  </w:style>
  <w:style w:type="paragraph" w:styleId="Listenumros3">
    <w:name w:val="List Number 3"/>
    <w:basedOn w:val="Text3"/>
    <w:rsid w:val="00CC4C94"/>
    <w:pPr>
      <w:numPr>
        <w:numId w:val="17"/>
      </w:numPr>
      <w:tabs>
        <w:tab w:val="clear" w:pos="2302"/>
      </w:tabs>
    </w:pPr>
  </w:style>
  <w:style w:type="paragraph" w:styleId="Listenumros4">
    <w:name w:val="List Number 4"/>
    <w:basedOn w:val="Text4"/>
    <w:rsid w:val="00CC4C94"/>
    <w:pPr>
      <w:numPr>
        <w:numId w:val="18"/>
      </w:numPr>
      <w:tabs>
        <w:tab w:val="clear" w:pos="2302"/>
      </w:tabs>
    </w:pPr>
  </w:style>
  <w:style w:type="paragraph" w:styleId="Listenumros5">
    <w:name w:val="List Number 5"/>
    <w:basedOn w:val="Normal"/>
    <w:rsid w:val="00CC4C94"/>
    <w:pPr>
      <w:numPr>
        <w:numId w:val="2"/>
      </w:numPr>
    </w:pPr>
  </w:style>
  <w:style w:type="paragraph" w:styleId="Textedemacro">
    <w:name w:val="macro"/>
    <w:semiHidden/>
    <w:rsid w:val="00CC4C94"/>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ttedemessage">
    <w:name w:val="Message Header"/>
    <w:basedOn w:val="Normal"/>
    <w:rsid w:val="00CC4C9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etraitnormal">
    <w:name w:val="Normal Indent"/>
    <w:basedOn w:val="Normal"/>
    <w:link w:val="RetraitnormalCar"/>
    <w:rsid w:val="00CC4C94"/>
    <w:pPr>
      <w:ind w:left="720"/>
    </w:pPr>
  </w:style>
  <w:style w:type="paragraph" w:styleId="Titredenote">
    <w:name w:val="Note Heading"/>
    <w:basedOn w:val="Normal"/>
    <w:next w:val="Normal"/>
    <w:rsid w:val="00CC4C94"/>
  </w:style>
  <w:style w:type="paragraph" w:customStyle="1" w:styleId="NoteHead">
    <w:name w:val="NoteHead"/>
    <w:basedOn w:val="Normal"/>
    <w:next w:val="Subject"/>
    <w:rsid w:val="00CC4C94"/>
    <w:pPr>
      <w:spacing w:before="720" w:after="720"/>
      <w:jc w:val="center"/>
    </w:pPr>
    <w:rPr>
      <w:b/>
      <w:smallCaps/>
    </w:rPr>
  </w:style>
  <w:style w:type="paragraph" w:customStyle="1" w:styleId="Subject">
    <w:name w:val="Subject"/>
    <w:basedOn w:val="Normal"/>
    <w:next w:val="Normal"/>
    <w:rsid w:val="00CC4C94"/>
    <w:pPr>
      <w:spacing w:after="480"/>
      <w:ind w:left="1531" w:hanging="1531"/>
      <w:jc w:val="left"/>
    </w:pPr>
    <w:rPr>
      <w:b/>
    </w:rPr>
  </w:style>
  <w:style w:type="paragraph" w:customStyle="1" w:styleId="NoteList">
    <w:name w:val="NoteList"/>
    <w:basedOn w:val="Normal"/>
    <w:next w:val="Subject"/>
    <w:rsid w:val="00CC4C94"/>
    <w:pPr>
      <w:tabs>
        <w:tab w:val="left" w:pos="5823"/>
      </w:tabs>
      <w:spacing w:before="720" w:after="720"/>
      <w:ind w:left="5104" w:hanging="3119"/>
      <w:jc w:val="left"/>
    </w:pPr>
    <w:rPr>
      <w:b/>
      <w:smallCaps/>
    </w:rPr>
  </w:style>
  <w:style w:type="paragraph" w:customStyle="1" w:styleId="NumPar1">
    <w:name w:val="NumPar 1"/>
    <w:basedOn w:val="Titre1"/>
    <w:next w:val="Text1"/>
    <w:rsid w:val="00CC4C94"/>
    <w:pPr>
      <w:keepNext w:val="0"/>
      <w:spacing w:before="0"/>
      <w:outlineLvl w:val="9"/>
    </w:pPr>
    <w:rPr>
      <w:b w:val="0"/>
      <w:smallCaps w:val="0"/>
    </w:rPr>
  </w:style>
  <w:style w:type="paragraph" w:customStyle="1" w:styleId="NumPar2">
    <w:name w:val="NumPar 2"/>
    <w:basedOn w:val="Titre2"/>
    <w:next w:val="Text2"/>
    <w:rsid w:val="00CC4C94"/>
    <w:pPr>
      <w:keepNext w:val="0"/>
      <w:outlineLvl w:val="9"/>
    </w:pPr>
    <w:rPr>
      <w:b w:val="0"/>
    </w:rPr>
  </w:style>
  <w:style w:type="paragraph" w:customStyle="1" w:styleId="NumPar3">
    <w:name w:val="NumPar 3"/>
    <w:basedOn w:val="Titre3"/>
    <w:next w:val="Text3"/>
    <w:rsid w:val="00CC4C94"/>
    <w:pPr>
      <w:keepNext w:val="0"/>
      <w:outlineLvl w:val="9"/>
    </w:pPr>
    <w:rPr>
      <w:i w:val="0"/>
    </w:rPr>
  </w:style>
  <w:style w:type="paragraph" w:customStyle="1" w:styleId="NumPar4">
    <w:name w:val="NumPar 4"/>
    <w:basedOn w:val="Titre4"/>
    <w:next w:val="Text4"/>
    <w:rsid w:val="00CC4C94"/>
    <w:pPr>
      <w:keepNext w:val="0"/>
      <w:outlineLvl w:val="9"/>
    </w:pPr>
  </w:style>
  <w:style w:type="paragraph" w:customStyle="1" w:styleId="PartTitle">
    <w:name w:val="PartTitle"/>
    <w:basedOn w:val="Normal"/>
    <w:next w:val="ChapterTitle"/>
    <w:rsid w:val="00CC4C94"/>
    <w:pPr>
      <w:keepNext/>
      <w:pageBreakBefore/>
      <w:spacing w:after="480"/>
      <w:jc w:val="center"/>
    </w:pPr>
    <w:rPr>
      <w:b/>
      <w:sz w:val="36"/>
    </w:rPr>
  </w:style>
  <w:style w:type="paragraph" w:styleId="Textebrut">
    <w:name w:val="Plain Text"/>
    <w:basedOn w:val="Normal"/>
    <w:rsid w:val="00CC4C94"/>
    <w:rPr>
      <w:rFonts w:ascii="Courier New" w:hAnsi="Courier New"/>
      <w:sz w:val="20"/>
    </w:rPr>
  </w:style>
  <w:style w:type="paragraph" w:styleId="Salutations">
    <w:name w:val="Salutation"/>
    <w:basedOn w:val="Normal"/>
    <w:next w:val="Normal"/>
    <w:rsid w:val="00CC4C94"/>
  </w:style>
  <w:style w:type="paragraph" w:styleId="Signature">
    <w:name w:val="Signature"/>
    <w:basedOn w:val="Normal"/>
    <w:next w:val="Enclosures"/>
    <w:rsid w:val="00CC4C94"/>
    <w:pPr>
      <w:tabs>
        <w:tab w:val="left" w:pos="5103"/>
      </w:tabs>
      <w:spacing w:before="1200" w:after="0"/>
      <w:ind w:left="5103"/>
      <w:jc w:val="center"/>
    </w:pPr>
  </w:style>
  <w:style w:type="paragraph" w:styleId="Sous-titre">
    <w:name w:val="Subtitle"/>
    <w:basedOn w:val="Normal"/>
    <w:rsid w:val="00CC4C94"/>
    <w:pPr>
      <w:spacing w:after="60"/>
      <w:jc w:val="center"/>
      <w:outlineLvl w:val="1"/>
    </w:pPr>
    <w:rPr>
      <w:rFonts w:ascii="Arial" w:hAnsi="Arial"/>
    </w:rPr>
  </w:style>
  <w:style w:type="paragraph" w:customStyle="1" w:styleId="SubTitle1">
    <w:name w:val="SubTitle 1"/>
    <w:basedOn w:val="Normal"/>
    <w:next w:val="SubTitle2"/>
    <w:rsid w:val="00CC4C94"/>
    <w:pPr>
      <w:jc w:val="center"/>
    </w:pPr>
    <w:rPr>
      <w:b/>
      <w:sz w:val="40"/>
    </w:rPr>
  </w:style>
  <w:style w:type="paragraph" w:customStyle="1" w:styleId="SubTitle2">
    <w:name w:val="SubTitle 2"/>
    <w:basedOn w:val="Normal"/>
    <w:rsid w:val="00CC4C94"/>
    <w:pPr>
      <w:jc w:val="center"/>
    </w:pPr>
    <w:rPr>
      <w:b/>
      <w:sz w:val="32"/>
    </w:rPr>
  </w:style>
  <w:style w:type="paragraph" w:styleId="Tabledesrfrencesjuridiques">
    <w:name w:val="table of authorities"/>
    <w:basedOn w:val="Normal"/>
    <w:next w:val="Normal"/>
    <w:semiHidden/>
    <w:rsid w:val="00CC4C94"/>
    <w:pPr>
      <w:ind w:left="240" w:hanging="240"/>
    </w:pPr>
  </w:style>
  <w:style w:type="paragraph" w:styleId="Tabledesillustrations">
    <w:name w:val="table of figures"/>
    <w:basedOn w:val="Normal"/>
    <w:next w:val="Normal"/>
    <w:semiHidden/>
    <w:rsid w:val="00CC4C94"/>
    <w:pPr>
      <w:ind w:left="480" w:hanging="480"/>
    </w:pPr>
  </w:style>
  <w:style w:type="paragraph" w:styleId="Titre">
    <w:name w:val="Title"/>
    <w:basedOn w:val="Normal"/>
    <w:next w:val="SubTitle1"/>
    <w:rsid w:val="00CC4C94"/>
    <w:pPr>
      <w:spacing w:after="480"/>
      <w:jc w:val="center"/>
    </w:pPr>
    <w:rPr>
      <w:b/>
      <w:kern w:val="28"/>
      <w:sz w:val="48"/>
    </w:rPr>
  </w:style>
  <w:style w:type="paragraph" w:styleId="TitreTR">
    <w:name w:val="toa heading"/>
    <w:basedOn w:val="Normal"/>
    <w:next w:val="Normal"/>
    <w:semiHidden/>
    <w:rsid w:val="00CC4C94"/>
    <w:pPr>
      <w:spacing w:before="120"/>
    </w:pPr>
    <w:rPr>
      <w:rFonts w:ascii="Arial" w:hAnsi="Arial"/>
      <w:b/>
    </w:rPr>
  </w:style>
  <w:style w:type="paragraph" w:styleId="TM1">
    <w:name w:val="toc 1"/>
    <w:basedOn w:val="Normal"/>
    <w:next w:val="Normal"/>
    <w:semiHidden/>
    <w:rsid w:val="00CC4C94"/>
    <w:pPr>
      <w:tabs>
        <w:tab w:val="right" w:leader="dot" w:pos="8640"/>
      </w:tabs>
      <w:spacing w:before="120" w:after="120"/>
      <w:ind w:left="482" w:right="720" w:hanging="482"/>
    </w:pPr>
    <w:rPr>
      <w:caps/>
    </w:rPr>
  </w:style>
  <w:style w:type="paragraph" w:styleId="TM2">
    <w:name w:val="toc 2"/>
    <w:basedOn w:val="Normal"/>
    <w:next w:val="Normal"/>
    <w:semiHidden/>
    <w:rsid w:val="00CC4C94"/>
    <w:pPr>
      <w:tabs>
        <w:tab w:val="right" w:leader="dot" w:pos="8640"/>
      </w:tabs>
      <w:spacing w:before="60" w:after="60"/>
      <w:ind w:left="1077" w:right="720" w:hanging="595"/>
    </w:pPr>
  </w:style>
  <w:style w:type="paragraph" w:styleId="TM3">
    <w:name w:val="toc 3"/>
    <w:basedOn w:val="Normal"/>
    <w:next w:val="Normal"/>
    <w:semiHidden/>
    <w:rsid w:val="00CC4C94"/>
    <w:pPr>
      <w:tabs>
        <w:tab w:val="right" w:leader="dot" w:pos="8640"/>
      </w:tabs>
      <w:spacing w:before="60" w:after="60"/>
      <w:ind w:left="1916" w:right="720" w:hanging="839"/>
    </w:pPr>
  </w:style>
  <w:style w:type="paragraph" w:styleId="TM4">
    <w:name w:val="toc 4"/>
    <w:basedOn w:val="Normal"/>
    <w:next w:val="Normal"/>
    <w:semiHidden/>
    <w:rsid w:val="00CC4C94"/>
    <w:pPr>
      <w:tabs>
        <w:tab w:val="right" w:leader="dot" w:pos="8641"/>
      </w:tabs>
      <w:spacing w:before="60" w:after="60"/>
      <w:ind w:left="2880" w:right="720" w:hanging="964"/>
    </w:pPr>
  </w:style>
  <w:style w:type="paragraph" w:styleId="TM5">
    <w:name w:val="toc 5"/>
    <w:basedOn w:val="Normal"/>
    <w:next w:val="Normal"/>
    <w:semiHidden/>
    <w:rsid w:val="00CC4C94"/>
    <w:pPr>
      <w:tabs>
        <w:tab w:val="right" w:leader="dot" w:pos="8641"/>
      </w:tabs>
      <w:spacing w:before="240" w:after="120"/>
      <w:ind w:right="720"/>
    </w:pPr>
    <w:rPr>
      <w:caps/>
    </w:rPr>
  </w:style>
  <w:style w:type="paragraph" w:styleId="TM6">
    <w:name w:val="toc 6"/>
    <w:basedOn w:val="Normal"/>
    <w:next w:val="Normal"/>
    <w:autoRedefine/>
    <w:semiHidden/>
    <w:rsid w:val="00CC4C94"/>
    <w:pPr>
      <w:ind w:left="1200"/>
    </w:pPr>
  </w:style>
  <w:style w:type="paragraph" w:styleId="TM7">
    <w:name w:val="toc 7"/>
    <w:basedOn w:val="Normal"/>
    <w:next w:val="Normal"/>
    <w:autoRedefine/>
    <w:semiHidden/>
    <w:rsid w:val="00CC4C94"/>
    <w:pPr>
      <w:ind w:left="1440"/>
    </w:pPr>
  </w:style>
  <w:style w:type="paragraph" w:styleId="TM8">
    <w:name w:val="toc 8"/>
    <w:basedOn w:val="Normal"/>
    <w:next w:val="Normal"/>
    <w:autoRedefine/>
    <w:semiHidden/>
    <w:rsid w:val="00CC4C94"/>
    <w:pPr>
      <w:ind w:left="1680"/>
    </w:pPr>
  </w:style>
  <w:style w:type="paragraph" w:styleId="TM9">
    <w:name w:val="toc 9"/>
    <w:basedOn w:val="Normal"/>
    <w:next w:val="Normal"/>
    <w:autoRedefine/>
    <w:semiHidden/>
    <w:rsid w:val="00CC4C94"/>
    <w:pPr>
      <w:ind w:left="1920"/>
    </w:pPr>
  </w:style>
  <w:style w:type="paragraph" w:customStyle="1" w:styleId="YReferences">
    <w:name w:val="YReferences"/>
    <w:basedOn w:val="Normal"/>
    <w:next w:val="Normal"/>
    <w:rsid w:val="00CC4C94"/>
    <w:pPr>
      <w:spacing w:after="480"/>
      <w:ind w:left="1531" w:hanging="1531"/>
    </w:pPr>
  </w:style>
  <w:style w:type="paragraph" w:customStyle="1" w:styleId="ListBullet1">
    <w:name w:val="List Bullet 1"/>
    <w:basedOn w:val="Text1"/>
    <w:rsid w:val="00CC4C94"/>
    <w:pPr>
      <w:numPr>
        <w:numId w:val="5"/>
      </w:numPr>
    </w:pPr>
  </w:style>
  <w:style w:type="paragraph" w:customStyle="1" w:styleId="ListDash">
    <w:name w:val="List Dash"/>
    <w:basedOn w:val="Normal"/>
    <w:rsid w:val="00CC4C94"/>
    <w:pPr>
      <w:numPr>
        <w:numId w:val="9"/>
      </w:numPr>
    </w:pPr>
  </w:style>
  <w:style w:type="paragraph" w:customStyle="1" w:styleId="ListDash1">
    <w:name w:val="List Dash 1"/>
    <w:basedOn w:val="Text1"/>
    <w:rsid w:val="00CC4C94"/>
    <w:pPr>
      <w:numPr>
        <w:numId w:val="10"/>
      </w:numPr>
    </w:pPr>
  </w:style>
  <w:style w:type="paragraph" w:customStyle="1" w:styleId="ListDash2">
    <w:name w:val="List Dash 2"/>
    <w:basedOn w:val="Text2"/>
    <w:rsid w:val="00CC4C94"/>
    <w:pPr>
      <w:numPr>
        <w:numId w:val="11"/>
      </w:numPr>
      <w:tabs>
        <w:tab w:val="clear" w:pos="2302"/>
      </w:tabs>
    </w:pPr>
  </w:style>
  <w:style w:type="paragraph" w:customStyle="1" w:styleId="ListDash3">
    <w:name w:val="List Dash 3"/>
    <w:basedOn w:val="Text3"/>
    <w:rsid w:val="00CC4C94"/>
    <w:pPr>
      <w:numPr>
        <w:numId w:val="12"/>
      </w:numPr>
      <w:tabs>
        <w:tab w:val="clear" w:pos="2302"/>
      </w:tabs>
    </w:pPr>
  </w:style>
  <w:style w:type="paragraph" w:customStyle="1" w:styleId="ListDash4">
    <w:name w:val="List Dash 4"/>
    <w:basedOn w:val="Text4"/>
    <w:rsid w:val="00CC4C94"/>
    <w:pPr>
      <w:numPr>
        <w:numId w:val="13"/>
      </w:numPr>
      <w:tabs>
        <w:tab w:val="clear" w:pos="2302"/>
      </w:tabs>
    </w:pPr>
  </w:style>
  <w:style w:type="paragraph" w:customStyle="1" w:styleId="ListNumberLevel2">
    <w:name w:val="List Number (Level 2)"/>
    <w:basedOn w:val="Normal"/>
    <w:rsid w:val="00CC4C94"/>
    <w:pPr>
      <w:numPr>
        <w:ilvl w:val="1"/>
        <w:numId w:val="14"/>
      </w:numPr>
    </w:pPr>
  </w:style>
  <w:style w:type="paragraph" w:customStyle="1" w:styleId="ListNumberLevel3">
    <w:name w:val="List Number (Level 3)"/>
    <w:basedOn w:val="Normal"/>
    <w:rsid w:val="00CC4C94"/>
    <w:pPr>
      <w:numPr>
        <w:ilvl w:val="2"/>
        <w:numId w:val="14"/>
      </w:numPr>
    </w:pPr>
  </w:style>
  <w:style w:type="paragraph" w:customStyle="1" w:styleId="ListNumberLevel4">
    <w:name w:val="List Number (Level 4)"/>
    <w:basedOn w:val="Normal"/>
    <w:rsid w:val="00CC4C94"/>
    <w:pPr>
      <w:numPr>
        <w:ilvl w:val="3"/>
        <w:numId w:val="14"/>
      </w:numPr>
    </w:pPr>
  </w:style>
  <w:style w:type="paragraph" w:customStyle="1" w:styleId="ListNumber1">
    <w:name w:val="List Number 1"/>
    <w:basedOn w:val="Text1"/>
    <w:rsid w:val="00CC4C94"/>
    <w:pPr>
      <w:numPr>
        <w:numId w:val="15"/>
      </w:numPr>
    </w:pPr>
  </w:style>
  <w:style w:type="paragraph" w:customStyle="1" w:styleId="ListNumber1Level2">
    <w:name w:val="List Number 1 (Level 2)"/>
    <w:basedOn w:val="Text1"/>
    <w:rsid w:val="00CC4C94"/>
    <w:pPr>
      <w:numPr>
        <w:ilvl w:val="1"/>
        <w:numId w:val="15"/>
      </w:numPr>
    </w:pPr>
  </w:style>
  <w:style w:type="paragraph" w:customStyle="1" w:styleId="ListNumber1Level3">
    <w:name w:val="List Number 1 (Level 3)"/>
    <w:basedOn w:val="Text1"/>
    <w:rsid w:val="00CC4C94"/>
    <w:pPr>
      <w:numPr>
        <w:ilvl w:val="2"/>
        <w:numId w:val="15"/>
      </w:numPr>
    </w:pPr>
  </w:style>
  <w:style w:type="paragraph" w:customStyle="1" w:styleId="ListNumber1Level4">
    <w:name w:val="List Number 1 (Level 4)"/>
    <w:basedOn w:val="Text1"/>
    <w:rsid w:val="00CC4C94"/>
    <w:pPr>
      <w:numPr>
        <w:ilvl w:val="3"/>
        <w:numId w:val="15"/>
      </w:numPr>
    </w:pPr>
  </w:style>
  <w:style w:type="paragraph" w:customStyle="1" w:styleId="ListNumber2Level2">
    <w:name w:val="List Number 2 (Level 2)"/>
    <w:basedOn w:val="Text2"/>
    <w:rsid w:val="00CC4C94"/>
    <w:pPr>
      <w:numPr>
        <w:ilvl w:val="1"/>
        <w:numId w:val="16"/>
      </w:numPr>
      <w:tabs>
        <w:tab w:val="clear" w:pos="2302"/>
      </w:tabs>
    </w:pPr>
  </w:style>
  <w:style w:type="paragraph" w:customStyle="1" w:styleId="ListNumber2Level3">
    <w:name w:val="List Number 2 (Level 3)"/>
    <w:basedOn w:val="Text2"/>
    <w:rsid w:val="00CC4C94"/>
    <w:pPr>
      <w:numPr>
        <w:ilvl w:val="2"/>
        <w:numId w:val="16"/>
      </w:numPr>
      <w:tabs>
        <w:tab w:val="clear" w:pos="2302"/>
      </w:tabs>
    </w:pPr>
  </w:style>
  <w:style w:type="paragraph" w:customStyle="1" w:styleId="ListNumber2Level4">
    <w:name w:val="List Number 2 (Level 4)"/>
    <w:basedOn w:val="Text2"/>
    <w:rsid w:val="00CC4C94"/>
    <w:pPr>
      <w:numPr>
        <w:ilvl w:val="3"/>
        <w:numId w:val="16"/>
      </w:numPr>
      <w:tabs>
        <w:tab w:val="clear" w:pos="2302"/>
      </w:tabs>
    </w:pPr>
  </w:style>
  <w:style w:type="paragraph" w:customStyle="1" w:styleId="ListNumber3Level2">
    <w:name w:val="List Number 3 (Level 2)"/>
    <w:basedOn w:val="Text3"/>
    <w:rsid w:val="00CC4C94"/>
    <w:pPr>
      <w:numPr>
        <w:ilvl w:val="1"/>
        <w:numId w:val="17"/>
      </w:numPr>
      <w:tabs>
        <w:tab w:val="clear" w:pos="2302"/>
      </w:tabs>
    </w:pPr>
  </w:style>
  <w:style w:type="paragraph" w:customStyle="1" w:styleId="ListNumber3Level3">
    <w:name w:val="List Number 3 (Level 3)"/>
    <w:basedOn w:val="Text3"/>
    <w:rsid w:val="00CC4C94"/>
    <w:pPr>
      <w:numPr>
        <w:ilvl w:val="2"/>
        <w:numId w:val="17"/>
      </w:numPr>
      <w:tabs>
        <w:tab w:val="clear" w:pos="2302"/>
      </w:tabs>
    </w:pPr>
  </w:style>
  <w:style w:type="paragraph" w:customStyle="1" w:styleId="ListNumber3Level4">
    <w:name w:val="List Number 3 (Level 4)"/>
    <w:basedOn w:val="Text3"/>
    <w:rsid w:val="00CC4C94"/>
    <w:pPr>
      <w:numPr>
        <w:ilvl w:val="3"/>
        <w:numId w:val="17"/>
      </w:numPr>
      <w:tabs>
        <w:tab w:val="clear" w:pos="2302"/>
      </w:tabs>
    </w:pPr>
  </w:style>
  <w:style w:type="paragraph" w:customStyle="1" w:styleId="ListNumber4Level2">
    <w:name w:val="List Number 4 (Level 2)"/>
    <w:basedOn w:val="Text4"/>
    <w:rsid w:val="00CC4C94"/>
    <w:pPr>
      <w:numPr>
        <w:ilvl w:val="1"/>
        <w:numId w:val="18"/>
      </w:numPr>
      <w:tabs>
        <w:tab w:val="clear" w:pos="2302"/>
      </w:tabs>
    </w:pPr>
  </w:style>
  <w:style w:type="paragraph" w:customStyle="1" w:styleId="ListNumber4Level3">
    <w:name w:val="List Number 4 (Level 3)"/>
    <w:basedOn w:val="Text4"/>
    <w:rsid w:val="00CC4C94"/>
    <w:pPr>
      <w:numPr>
        <w:ilvl w:val="2"/>
        <w:numId w:val="18"/>
      </w:numPr>
      <w:tabs>
        <w:tab w:val="clear" w:pos="2302"/>
      </w:tabs>
    </w:pPr>
  </w:style>
  <w:style w:type="paragraph" w:customStyle="1" w:styleId="ListNumber4Level4">
    <w:name w:val="List Number 4 (Level 4)"/>
    <w:basedOn w:val="Text4"/>
    <w:rsid w:val="00CC4C94"/>
    <w:pPr>
      <w:numPr>
        <w:ilvl w:val="3"/>
        <w:numId w:val="18"/>
      </w:numPr>
      <w:tabs>
        <w:tab w:val="clear" w:pos="2302"/>
      </w:tabs>
    </w:pPr>
  </w:style>
  <w:style w:type="paragraph" w:styleId="En-ttedetabledesmatires">
    <w:name w:val="TOC Heading"/>
    <w:basedOn w:val="Normal"/>
    <w:next w:val="Normal"/>
    <w:rsid w:val="00CC4C94"/>
    <w:pPr>
      <w:keepNext/>
      <w:spacing w:before="240"/>
      <w:jc w:val="center"/>
    </w:pPr>
    <w:rPr>
      <w:b/>
    </w:rPr>
  </w:style>
  <w:style w:type="paragraph" w:customStyle="1" w:styleId="Contact">
    <w:name w:val="Contact"/>
    <w:basedOn w:val="Normal"/>
    <w:next w:val="Normal"/>
    <w:rsid w:val="00CC4C94"/>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Lienhypertexte">
    <w:name w:val="Hyperlink"/>
    <w:rsid w:val="006914AD"/>
    <w:rPr>
      <w:color w:val="0000FF"/>
      <w:u w:val="single"/>
    </w:rPr>
  </w:style>
  <w:style w:type="character" w:styleId="Appelnotedebasdep">
    <w:name w:val="footnote reference"/>
    <w:rsid w:val="00CD08CF"/>
    <w:rPr>
      <w:vertAlign w:val="superscript"/>
    </w:rPr>
  </w:style>
  <w:style w:type="table" w:styleId="Grillemoyenne3-Accent2">
    <w:name w:val="Medium Grid 3 Accent 2"/>
    <w:basedOn w:val="Tableau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edebulles">
    <w:name w:val="Balloon Text"/>
    <w:basedOn w:val="Normal"/>
    <w:link w:val="Textedebulles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Pieddepag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depage"/>
    <w:link w:val="FooterDateChar"/>
    <w:qFormat/>
    <w:rsid w:val="00EE60CF"/>
    <w:pPr>
      <w:tabs>
        <w:tab w:val="right" w:pos="9240"/>
      </w:tabs>
    </w:pPr>
    <w:rPr>
      <w:rFonts w:ascii="Verdana" w:hAnsi="Verdana"/>
      <w:lang w:val="it-IT"/>
    </w:rPr>
  </w:style>
  <w:style w:type="character" w:customStyle="1" w:styleId="PieddepageCar">
    <w:name w:val="Pied de page Car"/>
    <w:link w:val="Pieddepage"/>
    <w:uiPriority w:val="99"/>
    <w:rsid w:val="00EE60CF"/>
    <w:rPr>
      <w:rFonts w:ascii="Arial" w:hAnsi="Arial"/>
      <w:sz w:val="16"/>
      <w:lang w:val="fr-FR"/>
    </w:rPr>
  </w:style>
  <w:style w:type="character" w:customStyle="1" w:styleId="ApprovalfooterChar">
    <w:name w:val="Approval_footer Char"/>
    <w:basedOn w:val="PieddepageCar"/>
    <w:link w:val="Footerapproval"/>
    <w:rsid w:val="00EE60CF"/>
    <w:rPr>
      <w:rFonts w:ascii="Arial" w:hAnsi="Arial"/>
      <w:sz w:val="16"/>
      <w:lang w:val="fr-FR"/>
    </w:rPr>
  </w:style>
  <w:style w:type="paragraph" w:customStyle="1" w:styleId="PageNumber1">
    <w:name w:val="Page Number1"/>
    <w:basedOn w:val="Pieddepag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tteCar">
    <w:name w:val="En-tête Car"/>
    <w:link w:val="En-tt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etrait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RetraitnormalCar">
    <w:name w:val="Retrait normal Car"/>
    <w:link w:val="Retraitnormal"/>
    <w:rsid w:val="007A4813"/>
    <w:rPr>
      <w:sz w:val="24"/>
      <w:lang w:val="fr-FR"/>
    </w:rPr>
  </w:style>
  <w:style w:type="character" w:customStyle="1" w:styleId="Bulletpoint1Char">
    <w:name w:val="Bullet point1 Char"/>
    <w:basedOn w:val="RetraitnormalCar"/>
    <w:link w:val="Bulletpoint1"/>
    <w:rsid w:val="007A4813"/>
    <w:rPr>
      <w:sz w:val="24"/>
      <w:lang w:val="fr-FR"/>
    </w:rPr>
  </w:style>
  <w:style w:type="paragraph" w:customStyle="1" w:styleId="BulletPoint2">
    <w:name w:val="Bullet Point 2"/>
    <w:basedOn w:val="Retraitnormal"/>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lledutableau">
    <w:name w:val="Table Grid"/>
    <w:basedOn w:val="Tableau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eauNormal"/>
    <w:rsid w:val="00EF7057"/>
    <w:tblPr/>
  </w:style>
  <w:style w:type="table" w:styleId="Tableaulgant">
    <w:name w:val="Table Elegant"/>
    <w:basedOn w:val="Tableau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Marquedecommentaire">
    <w:name w:val="annotation reference"/>
    <w:unhideWhenUsed/>
    <w:rsid w:val="00F0066C"/>
    <w:rPr>
      <w:sz w:val="16"/>
      <w:szCs w:val="16"/>
    </w:rPr>
  </w:style>
  <w:style w:type="character" w:customStyle="1" w:styleId="CommentaireCar">
    <w:name w:val="Commentaire Car"/>
    <w:link w:val="Commentair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Corpsdetex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edebullesCar">
    <w:name w:val="Texte de bulles Car"/>
    <w:link w:val="Textedebulles"/>
    <w:uiPriority w:val="99"/>
    <w:semiHidden/>
    <w:rsid w:val="00BA290F"/>
    <w:rPr>
      <w:rFonts w:ascii="Tahoma" w:hAnsi="Tahoma" w:cs="Tahoma"/>
      <w:sz w:val="16"/>
      <w:szCs w:val="16"/>
      <w:lang w:val="fr-FR" w:eastAsia="en-US"/>
    </w:rPr>
  </w:style>
  <w:style w:type="paragraph" w:styleId="Paragraphedeliste">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Objetducommentaire">
    <w:name w:val="annotation subject"/>
    <w:basedOn w:val="Commentaire"/>
    <w:next w:val="Commentaire"/>
    <w:link w:val="ObjetducommentaireCar"/>
    <w:uiPriority w:val="99"/>
    <w:unhideWhenUsed/>
    <w:rsid w:val="00BA290F"/>
    <w:pPr>
      <w:suppressAutoHyphens/>
      <w:spacing w:after="0"/>
      <w:jc w:val="left"/>
    </w:pPr>
    <w:rPr>
      <w:b/>
      <w:bCs/>
      <w:lang w:eastAsia="ar-SA"/>
    </w:rPr>
  </w:style>
  <w:style w:type="character" w:customStyle="1" w:styleId="ObjetducommentaireCar">
    <w:name w:val="Objet du commentaire Car"/>
    <w:link w:val="Objetducommentaire"/>
    <w:uiPriority w:val="99"/>
    <w:rsid w:val="00BA290F"/>
    <w:rPr>
      <w:b/>
      <w:bCs/>
      <w:lang w:eastAsia="ar-SA"/>
    </w:rPr>
  </w:style>
  <w:style w:type="paragraph" w:styleId="Rvision">
    <w:name w:val="Revision"/>
    <w:hidden/>
    <w:uiPriority w:val="99"/>
    <w:semiHidden/>
    <w:rsid w:val="00BA290F"/>
    <w:rPr>
      <w:sz w:val="24"/>
      <w:szCs w:val="24"/>
      <w:lang w:eastAsia="ar-SA"/>
    </w:rPr>
  </w:style>
  <w:style w:type="character" w:styleId="Lienhypertextesuivivisit">
    <w:name w:val="FollowedHyperlink"/>
    <w:uiPriority w:val="99"/>
    <w:unhideWhenUsed/>
    <w:rsid w:val="00BA290F"/>
    <w:rPr>
      <w:color w:val="800080"/>
      <w:u w:val="single"/>
    </w:rPr>
  </w:style>
  <w:style w:type="character" w:customStyle="1" w:styleId="Titre3Car">
    <w:name w:val="Titre 3 Car"/>
    <w:link w:val="Titre3"/>
    <w:rsid w:val="005D5129"/>
    <w:rPr>
      <w:i/>
      <w:sz w:val="24"/>
      <w:lang w:val="fr-FR" w:eastAsia="en-US"/>
    </w:rPr>
  </w:style>
  <w:style w:type="character" w:styleId="Appeldenotedefin">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14274">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EBE1C2-EF06-4A73-8F9F-3507AD2F5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5</Pages>
  <Words>548</Words>
  <Characters>3124</Characters>
  <Application>Microsoft Office Word</Application>
  <DocSecurity>0</DocSecurity>
  <PresentationFormat>Microsoft Word 11.0</PresentationFormat>
  <Lines>26</Lines>
  <Paragraphs>7</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3665</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HP</cp:lastModifiedBy>
  <cp:revision>2</cp:revision>
  <cp:lastPrinted>2020-11-23T17:51:00Z</cp:lastPrinted>
  <dcterms:created xsi:type="dcterms:W3CDTF">2025-09-09T10:49:00Z</dcterms:created>
  <dcterms:modified xsi:type="dcterms:W3CDTF">2025-09-09T10:49:00Z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